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ayout w:type="fixed"/>
        <w:tblLook w:val="0000" w:firstRow="0" w:lastRow="0" w:firstColumn="0" w:lastColumn="0" w:noHBand="0" w:noVBand="0"/>
      </w:tblPr>
      <w:tblGrid>
        <w:gridCol w:w="3828"/>
        <w:gridCol w:w="5528"/>
      </w:tblGrid>
      <w:tr w:rsidR="00826E40" w:rsidRPr="002A2D56" w:rsidTr="00AE6862">
        <w:trPr>
          <w:trHeight w:val="982"/>
          <w:jc w:val="center"/>
        </w:trPr>
        <w:tc>
          <w:tcPr>
            <w:tcW w:w="3828" w:type="dxa"/>
          </w:tcPr>
          <w:p w:rsidR="00826E40" w:rsidRPr="002A2D56" w:rsidRDefault="00826E40" w:rsidP="00AE6862">
            <w:pPr>
              <w:jc w:val="center"/>
            </w:pPr>
            <w:bookmarkStart w:id="0" w:name="_GoBack"/>
            <w:bookmarkEnd w:id="0"/>
            <w:r w:rsidRPr="002A2D56">
              <w:rPr>
                <w:b/>
                <w:bCs/>
                <w:sz w:val="26"/>
                <w:szCs w:val="26"/>
              </w:rPr>
              <w:t>THỦ TƯỚNG CHÍNH PHỦ</w:t>
            </w:r>
          </w:p>
          <w:p w:rsidR="00826E40" w:rsidRPr="002A2D56" w:rsidRDefault="00826E40" w:rsidP="00AE6862">
            <w:pPr>
              <w:jc w:val="cente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773430</wp:posOffset>
                      </wp:positionH>
                      <wp:positionV relativeFrom="paragraph">
                        <wp:posOffset>33019</wp:posOffset>
                      </wp:positionV>
                      <wp:extent cx="7239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8342BA" id="_x0000_t32" coordsize="21600,21600" o:spt="32" o:oned="t" path="m,l21600,21600e" filled="f">
                      <v:path arrowok="t" fillok="f" o:connecttype="none"/>
                      <o:lock v:ext="edit" shapetype="t"/>
                    </v:shapetype>
                    <v:shape id="Straight Arrow Connector 3" o:spid="_x0000_s1026" type="#_x0000_t32" style="position:absolute;margin-left:60.9pt;margin-top:2.6pt;width:57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"/>
                  </w:pict>
                </mc:Fallback>
              </mc:AlternateContent>
            </w:r>
          </w:p>
        </w:tc>
        <w:tc>
          <w:tcPr>
            <w:tcW w:w="5528" w:type="dxa"/>
          </w:tcPr>
          <w:p w:rsidR="00826E40" w:rsidRPr="002A2D56" w:rsidRDefault="00826E40" w:rsidP="00AE6862">
            <w:pPr>
              <w:jc w:val="center"/>
              <w:rPr>
                <w:spacing w:val="-14"/>
                <w:sz w:val="26"/>
              </w:rPr>
            </w:pPr>
            <w:r>
              <w:rPr>
                <w:b/>
                <w:bCs/>
                <w:spacing w:val="-14"/>
                <w:sz w:val="26"/>
              </w:rPr>
              <w:t>CỘNG HÒA</w:t>
            </w:r>
            <w:r w:rsidRPr="002A2D56">
              <w:rPr>
                <w:b/>
                <w:bCs/>
                <w:spacing w:val="-14"/>
                <w:sz w:val="26"/>
              </w:rPr>
              <w:t xml:space="preserve"> XÃ HỘI CHỦ NGHĨA VIỆT NAM</w:t>
            </w:r>
          </w:p>
          <w:p w:rsidR="00826E40" w:rsidRPr="002A2D56" w:rsidRDefault="00826E40" w:rsidP="00AE6862">
            <w:pPr>
              <w:jc w:val="center"/>
              <w:rPr>
                <w:b/>
                <w:bCs/>
                <w:sz w:val="28"/>
                <w:szCs w:val="28"/>
              </w:rPr>
            </w:pPr>
            <w:r w:rsidRPr="002A2D56">
              <w:rPr>
                <w:b/>
                <w:bCs/>
                <w:sz w:val="28"/>
                <w:szCs w:val="28"/>
              </w:rPr>
              <w:t>Độc lập - Tự do - Hạnh phúc</w:t>
            </w:r>
          </w:p>
          <w:p w:rsidR="00826E40" w:rsidRPr="002A2D56" w:rsidRDefault="00826E40" w:rsidP="00AE6862">
            <w:pPr>
              <w:jc w:val="cente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514350</wp:posOffset>
                      </wp:positionH>
                      <wp:positionV relativeFrom="paragraph">
                        <wp:posOffset>634</wp:posOffset>
                      </wp:positionV>
                      <wp:extent cx="2333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7F4BC9" id="Straight Arrow Connector 2" o:spid="_x0000_s1026" type="#_x0000_t32" style="position:absolute;margin-left:40.5pt;margin-top:.05pt;width:183.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"/>
                  </w:pict>
                </mc:Fallback>
              </mc:AlternateContent>
            </w:r>
          </w:p>
        </w:tc>
      </w:tr>
    </w:tbl>
    <w:p w:rsidR="00826E40" w:rsidRDefault="00826E40" w:rsidP="00826E40">
      <w:pPr>
        <w:jc w:val="center"/>
        <w:rPr>
          <w:b/>
          <w:bCs/>
          <w:sz w:val="28"/>
          <w:szCs w:val="28"/>
        </w:rPr>
      </w:pPr>
      <w:r>
        <w:rPr>
          <w:b/>
          <w:bCs/>
          <w:sz w:val="28"/>
          <w:szCs w:val="28"/>
        </w:rPr>
        <w:t>QUY CHẾ</w:t>
      </w:r>
    </w:p>
    <w:p w:rsidR="00826E40" w:rsidRDefault="00826E40" w:rsidP="00826E40">
      <w:pPr>
        <w:jc w:val="center"/>
        <w:rPr>
          <w:b/>
          <w:bCs/>
          <w:sz w:val="28"/>
          <w:szCs w:val="28"/>
        </w:rPr>
      </w:pPr>
      <w:r>
        <w:rPr>
          <w:b/>
          <w:bCs/>
          <w:sz w:val="28"/>
          <w:szCs w:val="28"/>
        </w:rPr>
        <w:t>Quản lý, vận hành, khai thác Cổng Dịch vụ công Quốc gia</w:t>
      </w:r>
    </w:p>
    <w:p w:rsidR="00826E40" w:rsidRPr="00105565" w:rsidRDefault="00826E40" w:rsidP="00826E40">
      <w:pPr>
        <w:jc w:val="center"/>
        <w:rPr>
          <w:bCs/>
          <w:i/>
          <w:sz w:val="28"/>
          <w:szCs w:val="28"/>
        </w:rPr>
      </w:pPr>
      <w:r w:rsidRPr="00105565">
        <w:rPr>
          <w:bCs/>
          <w:i/>
          <w:sz w:val="28"/>
          <w:szCs w:val="28"/>
        </w:rPr>
        <w:t>(Ban hành kèm th</w:t>
      </w:r>
      <w:r>
        <w:rPr>
          <w:bCs/>
          <w:i/>
          <w:sz w:val="28"/>
          <w:szCs w:val="28"/>
        </w:rPr>
        <w:t xml:space="preserve">eo Quyết định số    /2025 </w:t>
      </w:r>
      <w:r w:rsidRPr="00105565">
        <w:rPr>
          <w:bCs/>
          <w:i/>
          <w:sz w:val="28"/>
          <w:szCs w:val="28"/>
        </w:rPr>
        <w:t>/QĐ-TTg</w:t>
      </w:r>
    </w:p>
    <w:p w:rsidR="00826E40" w:rsidRPr="00105565" w:rsidRDefault="00826E40" w:rsidP="00826E40">
      <w:pPr>
        <w:jc w:val="center"/>
        <w:rPr>
          <w:bCs/>
          <w:i/>
          <w:sz w:val="28"/>
          <w:szCs w:val="28"/>
        </w:rPr>
      </w:pPr>
      <w:r w:rsidRPr="00105565">
        <w:rPr>
          <w:bCs/>
          <w:i/>
          <w:sz w:val="28"/>
          <w:szCs w:val="28"/>
        </w:rPr>
        <w:t>ngày    tháng     năm 20</w:t>
      </w:r>
      <w:r>
        <w:rPr>
          <w:bCs/>
          <w:i/>
          <w:sz w:val="28"/>
          <w:szCs w:val="28"/>
        </w:rPr>
        <w:t>25</w:t>
      </w:r>
      <w:r w:rsidRPr="00105565">
        <w:rPr>
          <w:bCs/>
          <w:i/>
          <w:sz w:val="28"/>
          <w:szCs w:val="28"/>
        </w:rPr>
        <w:t xml:space="preserve"> của Thủ tướng Chính phủ)</w:t>
      </w:r>
    </w:p>
    <w:p w:rsidR="00826E40" w:rsidRPr="002A2D56" w:rsidRDefault="00826E40" w:rsidP="00826E40">
      <w:pPr>
        <w:jc w:val="center"/>
        <w:rPr>
          <w:b/>
          <w:bCs/>
          <w:sz w:val="28"/>
          <w:szCs w:val="28"/>
        </w:rPr>
      </w:pPr>
      <w:r>
        <w:rPr>
          <w:b/>
          <w:bCs/>
          <w:sz w:val="28"/>
          <w:szCs w:val="28"/>
        </w:rPr>
        <w:t>__________</w:t>
      </w:r>
    </w:p>
    <w:p w:rsidR="00826E40" w:rsidRPr="005868F7" w:rsidRDefault="00826E40" w:rsidP="00826E40">
      <w:pPr>
        <w:spacing w:before="120" w:line="360" w:lineRule="exact"/>
        <w:jc w:val="both"/>
        <w:rPr>
          <w:b/>
          <w:bCs/>
          <w:sz w:val="28"/>
          <w:szCs w:val="28"/>
        </w:rPr>
      </w:pPr>
    </w:p>
    <w:p w:rsidR="00466FD2" w:rsidRPr="00691EC0" w:rsidRDefault="00466FD2" w:rsidP="002C6698">
      <w:pPr>
        <w:spacing w:before="120" w:line="360" w:lineRule="exact"/>
        <w:jc w:val="center"/>
        <w:rPr>
          <w:bCs/>
          <w:sz w:val="28"/>
          <w:szCs w:val="28"/>
        </w:rPr>
      </w:pPr>
      <w:r w:rsidRPr="00691EC0">
        <w:rPr>
          <w:b/>
          <w:bCs/>
          <w:sz w:val="28"/>
          <w:szCs w:val="28"/>
        </w:rPr>
        <w:t>Chương I</w:t>
      </w:r>
      <w:r w:rsidR="002C6698" w:rsidRPr="00691EC0">
        <w:rPr>
          <w:b/>
          <w:bCs/>
          <w:sz w:val="28"/>
          <w:szCs w:val="28"/>
        </w:rPr>
        <w:br/>
      </w:r>
      <w:r w:rsidRPr="00691EC0">
        <w:rPr>
          <w:b/>
          <w:bCs/>
          <w:sz w:val="28"/>
          <w:szCs w:val="28"/>
        </w:rPr>
        <w:t>QUY ĐỊNH CHUNG</w:t>
      </w:r>
    </w:p>
    <w:p w:rsidR="00466FD2" w:rsidRPr="00691EC0" w:rsidRDefault="00466FD2" w:rsidP="00D71F97">
      <w:pPr>
        <w:spacing w:before="120" w:line="360" w:lineRule="exact"/>
        <w:ind w:firstLine="720"/>
        <w:jc w:val="both"/>
        <w:rPr>
          <w:b/>
          <w:bCs/>
          <w:sz w:val="28"/>
          <w:szCs w:val="28"/>
        </w:rPr>
      </w:pPr>
      <w:r w:rsidRPr="00691EC0">
        <w:rPr>
          <w:b/>
          <w:bCs/>
          <w:sz w:val="28"/>
          <w:szCs w:val="28"/>
        </w:rPr>
        <w:t>Điều 1. Phạm vi điều chỉnh</w:t>
      </w:r>
    </w:p>
    <w:p w:rsidR="00587A77" w:rsidRPr="00691EC0" w:rsidRDefault="00587A77" w:rsidP="00D71F97">
      <w:pPr>
        <w:spacing w:before="120" w:line="360" w:lineRule="exact"/>
        <w:ind w:firstLine="720"/>
        <w:jc w:val="both"/>
        <w:rPr>
          <w:bCs/>
          <w:sz w:val="28"/>
          <w:szCs w:val="28"/>
        </w:rPr>
      </w:pPr>
      <w:r w:rsidRPr="00691EC0">
        <w:rPr>
          <w:bCs/>
          <w:sz w:val="28"/>
          <w:szCs w:val="28"/>
        </w:rPr>
        <w:t xml:space="preserve">Quy chế này </w:t>
      </w:r>
      <w:r w:rsidR="005D541D" w:rsidRPr="00691EC0">
        <w:rPr>
          <w:bCs/>
          <w:sz w:val="28"/>
          <w:szCs w:val="28"/>
        </w:rPr>
        <w:t>quy định</w:t>
      </w:r>
      <w:r w:rsidR="0041037C" w:rsidRPr="00691EC0">
        <w:rPr>
          <w:bCs/>
          <w:sz w:val="28"/>
          <w:szCs w:val="28"/>
        </w:rPr>
        <w:t xml:space="preserve"> nguyên tắc,</w:t>
      </w:r>
      <w:r w:rsidR="005D541D" w:rsidRPr="00691EC0">
        <w:rPr>
          <w:bCs/>
          <w:sz w:val="28"/>
          <w:szCs w:val="28"/>
        </w:rPr>
        <w:t xml:space="preserve"> quyền hạn, trách nhiệm, </w:t>
      </w:r>
      <w:r w:rsidR="0041037C" w:rsidRPr="00691EC0">
        <w:rPr>
          <w:bCs/>
          <w:sz w:val="28"/>
          <w:szCs w:val="28"/>
        </w:rPr>
        <w:t xml:space="preserve">phương thức </w:t>
      </w:r>
      <w:r w:rsidR="005D541D" w:rsidRPr="00691EC0">
        <w:rPr>
          <w:bCs/>
          <w:sz w:val="28"/>
          <w:szCs w:val="28"/>
        </w:rPr>
        <w:t xml:space="preserve">quản lý, vận hành, khai thác </w:t>
      </w:r>
      <w:r w:rsidR="0064325A" w:rsidRPr="00691EC0">
        <w:rPr>
          <w:bCs/>
          <w:sz w:val="28"/>
          <w:szCs w:val="28"/>
        </w:rPr>
        <w:t>Cổng Dịch vụ công quốc gia</w:t>
      </w:r>
      <w:r w:rsidR="005D541D" w:rsidRPr="00691EC0">
        <w:rPr>
          <w:bCs/>
          <w:sz w:val="28"/>
          <w:szCs w:val="28"/>
        </w:rPr>
        <w:t>.</w:t>
      </w:r>
    </w:p>
    <w:p w:rsidR="00466FD2" w:rsidRPr="00691EC0" w:rsidRDefault="00466FD2" w:rsidP="00D71F97">
      <w:pPr>
        <w:spacing w:before="120" w:line="360" w:lineRule="exact"/>
        <w:ind w:firstLine="720"/>
        <w:jc w:val="both"/>
        <w:rPr>
          <w:b/>
          <w:bCs/>
          <w:sz w:val="28"/>
          <w:szCs w:val="28"/>
        </w:rPr>
      </w:pPr>
      <w:r w:rsidRPr="00691EC0">
        <w:rPr>
          <w:b/>
          <w:bCs/>
          <w:sz w:val="28"/>
          <w:szCs w:val="28"/>
        </w:rPr>
        <w:t>Điều 2. Đối tượng áp dụng</w:t>
      </w:r>
    </w:p>
    <w:p w:rsidR="00096456" w:rsidRPr="00691EC0" w:rsidRDefault="00FF2B64" w:rsidP="00096456">
      <w:pPr>
        <w:spacing w:before="120" w:after="120" w:line="360" w:lineRule="exact"/>
        <w:ind w:firstLine="567"/>
        <w:jc w:val="both"/>
        <w:rPr>
          <w:sz w:val="28"/>
          <w:szCs w:val="28"/>
        </w:rPr>
      </w:pPr>
      <w:r w:rsidRPr="00691EC0">
        <w:rPr>
          <w:sz w:val="28"/>
          <w:szCs w:val="28"/>
        </w:rPr>
        <w:tab/>
      </w:r>
      <w:r w:rsidR="00096456" w:rsidRPr="00691EC0">
        <w:rPr>
          <w:sz w:val="28"/>
          <w:szCs w:val="28"/>
        </w:rPr>
        <w:t>Quy chế này áp dụng đối với các cơ quan nhà nước, tổ chức, cá nhân có</w:t>
      </w:r>
      <w:r w:rsidR="001D533B" w:rsidRPr="00691EC0">
        <w:rPr>
          <w:sz w:val="28"/>
          <w:szCs w:val="28"/>
        </w:rPr>
        <w:t xml:space="preserve"> tham gia vào</w:t>
      </w:r>
      <w:r w:rsidR="00096456" w:rsidRPr="00691EC0">
        <w:rPr>
          <w:sz w:val="28"/>
          <w:szCs w:val="28"/>
        </w:rPr>
        <w:t xml:space="preserve"> hoạt động quản lý, vận hành, khai thác các </w:t>
      </w:r>
      <w:r w:rsidR="001D533B" w:rsidRPr="00691EC0">
        <w:rPr>
          <w:sz w:val="28"/>
          <w:szCs w:val="28"/>
        </w:rPr>
        <w:t>thông tin, dịch vụ</w:t>
      </w:r>
      <w:r w:rsidR="00096456" w:rsidRPr="00691EC0">
        <w:rPr>
          <w:sz w:val="28"/>
          <w:szCs w:val="28"/>
        </w:rPr>
        <w:t xml:space="preserve">, tiện ích trên </w:t>
      </w:r>
      <w:r w:rsidR="0064325A" w:rsidRPr="00691EC0">
        <w:rPr>
          <w:sz w:val="28"/>
          <w:szCs w:val="28"/>
        </w:rPr>
        <w:t>Cổng Dịch vụ công quốc gia</w:t>
      </w:r>
      <w:r w:rsidR="00096456" w:rsidRPr="00691EC0">
        <w:rPr>
          <w:sz w:val="28"/>
          <w:szCs w:val="28"/>
        </w:rPr>
        <w:t>.</w:t>
      </w:r>
    </w:p>
    <w:p w:rsidR="002C68F5" w:rsidRPr="00691EC0" w:rsidRDefault="00096456" w:rsidP="00096456">
      <w:pPr>
        <w:spacing w:before="120" w:after="120" w:line="360" w:lineRule="exact"/>
        <w:ind w:firstLine="567"/>
        <w:jc w:val="both"/>
        <w:rPr>
          <w:b/>
          <w:bCs/>
          <w:sz w:val="28"/>
          <w:szCs w:val="28"/>
        </w:rPr>
      </w:pPr>
      <w:r w:rsidRPr="00691EC0">
        <w:rPr>
          <w:sz w:val="28"/>
          <w:szCs w:val="28"/>
        </w:rPr>
        <w:tab/>
      </w:r>
      <w:r w:rsidR="00466FD2" w:rsidRPr="00691EC0">
        <w:rPr>
          <w:b/>
          <w:bCs/>
          <w:sz w:val="28"/>
          <w:szCs w:val="28"/>
        </w:rPr>
        <w:t>Điều 3. Giải thích từ ngữ</w:t>
      </w:r>
    </w:p>
    <w:p w:rsidR="004150CB" w:rsidRPr="00691EC0" w:rsidRDefault="004150CB" w:rsidP="00D71F97">
      <w:pPr>
        <w:spacing w:before="120" w:line="360" w:lineRule="exact"/>
        <w:ind w:firstLine="720"/>
        <w:jc w:val="both"/>
        <w:rPr>
          <w:sz w:val="28"/>
          <w:szCs w:val="28"/>
        </w:rPr>
      </w:pPr>
      <w:r w:rsidRPr="00691EC0">
        <w:rPr>
          <w:sz w:val="28"/>
          <w:szCs w:val="28"/>
        </w:rPr>
        <w:t>Trong quy chế này, các từ ngữ dưới đây được hiểu như sau:</w:t>
      </w:r>
    </w:p>
    <w:p w:rsidR="007415E4" w:rsidRPr="00691EC0" w:rsidRDefault="007415E4" w:rsidP="00D71F97">
      <w:pPr>
        <w:spacing w:before="120" w:line="360" w:lineRule="exact"/>
        <w:ind w:firstLine="720"/>
        <w:jc w:val="both"/>
        <w:rPr>
          <w:sz w:val="28"/>
          <w:szCs w:val="28"/>
        </w:rPr>
      </w:pPr>
      <w:r w:rsidRPr="00691EC0">
        <w:rPr>
          <w:sz w:val="28"/>
          <w:szCs w:val="28"/>
        </w:rPr>
        <w:t xml:space="preserve">1. Tài khoản </w:t>
      </w:r>
      <w:r w:rsidR="009173D9" w:rsidRPr="00691EC0">
        <w:rPr>
          <w:sz w:val="28"/>
          <w:szCs w:val="28"/>
        </w:rPr>
        <w:t xml:space="preserve">quản trị </w:t>
      </w:r>
      <w:r w:rsidRPr="00691EC0">
        <w:rPr>
          <w:sz w:val="28"/>
          <w:szCs w:val="28"/>
        </w:rPr>
        <w:t>cấp cao của bộ, ngành, cơ quan, địa phương</w:t>
      </w:r>
      <w:r w:rsidR="00BD32E1" w:rsidRPr="00691EC0">
        <w:rPr>
          <w:sz w:val="28"/>
          <w:szCs w:val="28"/>
        </w:rPr>
        <w:t>:</w:t>
      </w:r>
      <w:r w:rsidRPr="00691EC0">
        <w:rPr>
          <w:sz w:val="28"/>
          <w:szCs w:val="28"/>
        </w:rPr>
        <w:t xml:space="preserve"> là tài khoản được </w:t>
      </w:r>
      <w:r w:rsidR="00766E55" w:rsidRPr="00691EC0">
        <w:rPr>
          <w:sz w:val="28"/>
          <w:szCs w:val="28"/>
        </w:rPr>
        <w:t>Văn phòng Chính phủ c</w:t>
      </w:r>
      <w:r w:rsidRPr="00691EC0">
        <w:rPr>
          <w:sz w:val="28"/>
          <w:szCs w:val="28"/>
        </w:rPr>
        <w:t xml:space="preserve">ấp quyền </w:t>
      </w:r>
      <w:r w:rsidR="00766E55" w:rsidRPr="00691EC0">
        <w:rPr>
          <w:sz w:val="28"/>
          <w:szCs w:val="28"/>
        </w:rPr>
        <w:t>quản trị để phân quyền cho cán bộ, công chức, viên chức</w:t>
      </w:r>
      <w:r w:rsidRPr="00691EC0">
        <w:rPr>
          <w:sz w:val="28"/>
          <w:szCs w:val="28"/>
        </w:rPr>
        <w:t xml:space="preserve"> thực hiện các nghiệp vụ trên </w:t>
      </w:r>
      <w:r w:rsidR="0064325A" w:rsidRPr="00691EC0">
        <w:rPr>
          <w:sz w:val="28"/>
          <w:szCs w:val="28"/>
        </w:rPr>
        <w:t>Cổng Dịch vụ công quốc gia</w:t>
      </w:r>
      <w:r w:rsidRPr="00691EC0">
        <w:rPr>
          <w:sz w:val="28"/>
          <w:szCs w:val="28"/>
        </w:rPr>
        <w:t>.</w:t>
      </w:r>
    </w:p>
    <w:p w:rsidR="002C6698" w:rsidRPr="00691EC0" w:rsidRDefault="00204BED" w:rsidP="00D71F97">
      <w:pPr>
        <w:spacing w:before="120" w:line="360" w:lineRule="exact"/>
        <w:ind w:firstLine="720"/>
        <w:jc w:val="both"/>
        <w:rPr>
          <w:sz w:val="28"/>
          <w:szCs w:val="28"/>
        </w:rPr>
      </w:pPr>
      <w:r w:rsidRPr="00691EC0">
        <w:rPr>
          <w:sz w:val="28"/>
          <w:szCs w:val="28"/>
        </w:rPr>
        <w:t>2</w:t>
      </w:r>
      <w:r w:rsidR="007069AC" w:rsidRPr="00691EC0">
        <w:rPr>
          <w:sz w:val="28"/>
          <w:szCs w:val="28"/>
        </w:rPr>
        <w:t xml:space="preserve">. </w:t>
      </w:r>
      <w:r w:rsidR="002C6698" w:rsidRPr="00691EC0">
        <w:rPr>
          <w:sz w:val="28"/>
          <w:szCs w:val="28"/>
        </w:rPr>
        <w:t>Đăng nhập một lần (Single-Sign-On)</w:t>
      </w:r>
      <w:r w:rsidR="00BD32E1" w:rsidRPr="00691EC0">
        <w:rPr>
          <w:sz w:val="28"/>
          <w:szCs w:val="28"/>
        </w:rPr>
        <w:t>:</w:t>
      </w:r>
      <w:r w:rsidR="002C6698" w:rsidRPr="00691EC0">
        <w:rPr>
          <w:sz w:val="28"/>
          <w:szCs w:val="28"/>
        </w:rPr>
        <w:t xml:space="preserve"> là cơ chế cho phép </w:t>
      </w:r>
      <w:r w:rsidR="00F44D43">
        <w:rPr>
          <w:sz w:val="28"/>
          <w:szCs w:val="28"/>
        </w:rPr>
        <w:t xml:space="preserve">người dùng </w:t>
      </w:r>
      <w:r w:rsidR="00F44D43" w:rsidRPr="00691EC0">
        <w:rPr>
          <w:sz w:val="28"/>
          <w:szCs w:val="28"/>
        </w:rPr>
        <w:t>truy nhập vào nhiều</w:t>
      </w:r>
      <w:r w:rsidR="00F44D43">
        <w:rPr>
          <w:sz w:val="28"/>
          <w:szCs w:val="28"/>
        </w:rPr>
        <w:t xml:space="preserve"> hệ thống thông tin,</w:t>
      </w:r>
      <w:r w:rsidR="00F44D43" w:rsidRPr="00691EC0">
        <w:rPr>
          <w:sz w:val="28"/>
          <w:szCs w:val="28"/>
        </w:rPr>
        <w:t xml:space="preserve"> ứng dụng khác nhau </w:t>
      </w:r>
      <w:r w:rsidR="002C6698" w:rsidRPr="00691EC0">
        <w:rPr>
          <w:sz w:val="28"/>
          <w:szCs w:val="28"/>
        </w:rPr>
        <w:t>với một tài khoản</w:t>
      </w:r>
      <w:r w:rsidR="00F44D43">
        <w:rPr>
          <w:sz w:val="28"/>
          <w:szCs w:val="28"/>
        </w:rPr>
        <w:t xml:space="preserve"> mà không cần xác thực lại</w:t>
      </w:r>
      <w:r w:rsidR="002C6698" w:rsidRPr="00691EC0">
        <w:rPr>
          <w:sz w:val="28"/>
          <w:szCs w:val="28"/>
        </w:rPr>
        <w:t>.</w:t>
      </w:r>
    </w:p>
    <w:p w:rsidR="007415E4" w:rsidRPr="00691EC0" w:rsidRDefault="002C6698" w:rsidP="00D71F97">
      <w:pPr>
        <w:spacing w:before="120" w:line="360" w:lineRule="exact"/>
        <w:ind w:firstLine="720"/>
        <w:jc w:val="both"/>
        <w:rPr>
          <w:sz w:val="28"/>
          <w:szCs w:val="28"/>
        </w:rPr>
      </w:pPr>
      <w:r w:rsidRPr="00542CC5">
        <w:rPr>
          <w:sz w:val="28"/>
          <w:szCs w:val="28"/>
        </w:rPr>
        <w:t xml:space="preserve">3. </w:t>
      </w:r>
      <w:r w:rsidR="007415E4" w:rsidRPr="00542CC5">
        <w:rPr>
          <w:sz w:val="28"/>
          <w:szCs w:val="28"/>
        </w:rPr>
        <w:t xml:space="preserve">Máy chủ bảo mật phục vụ kết nối </w:t>
      </w:r>
      <w:r w:rsidR="0064325A" w:rsidRPr="00542CC5">
        <w:rPr>
          <w:sz w:val="28"/>
          <w:szCs w:val="28"/>
        </w:rPr>
        <w:t>Cổng Dịch vụ công quốc gia</w:t>
      </w:r>
      <w:r w:rsidR="00BD32E1" w:rsidRPr="00542CC5">
        <w:rPr>
          <w:sz w:val="28"/>
          <w:szCs w:val="28"/>
        </w:rPr>
        <w:t>:</w:t>
      </w:r>
      <w:r w:rsidR="007415E4" w:rsidRPr="00542CC5">
        <w:rPr>
          <w:sz w:val="28"/>
          <w:szCs w:val="28"/>
        </w:rPr>
        <w:t xml:space="preserve"> là thiết bị máy tính được</w:t>
      </w:r>
      <w:r w:rsidR="007D385D" w:rsidRPr="00542CC5">
        <w:rPr>
          <w:sz w:val="28"/>
          <w:szCs w:val="28"/>
        </w:rPr>
        <w:t xml:space="preserve"> cài đặt dịch vụ xác thực, bảo mật dữ liệu gửi nhận trên Trục liên thông văn bản quốc gia</w:t>
      </w:r>
      <w:r w:rsidR="007415E4" w:rsidRPr="00542CC5">
        <w:rPr>
          <w:sz w:val="28"/>
          <w:szCs w:val="28"/>
        </w:rPr>
        <w:t xml:space="preserve"> tích hợp </w:t>
      </w:r>
      <w:r w:rsidR="007D385D" w:rsidRPr="00542CC5">
        <w:rPr>
          <w:sz w:val="28"/>
          <w:szCs w:val="28"/>
        </w:rPr>
        <w:t>dịch vụ chứng thực chữ ký số chuyên dùng Chính phủ</w:t>
      </w:r>
      <w:r w:rsidR="007415E4" w:rsidRPr="00542CC5">
        <w:rPr>
          <w:sz w:val="28"/>
          <w:szCs w:val="28"/>
        </w:rPr>
        <w:t xml:space="preserve"> do Ban Cơ yếu Chính phủ cấp</w:t>
      </w:r>
      <w:r w:rsidR="009173D9" w:rsidRPr="00542CC5">
        <w:rPr>
          <w:sz w:val="28"/>
          <w:szCs w:val="28"/>
        </w:rPr>
        <w:t>,</w:t>
      </w:r>
      <w:r w:rsidR="00A94E9E" w:rsidRPr="00542CC5">
        <w:rPr>
          <w:sz w:val="28"/>
          <w:szCs w:val="28"/>
        </w:rPr>
        <w:t xml:space="preserve"> do bộ, ngành, cơ quan, địa phương quản lý</w:t>
      </w:r>
      <w:r w:rsidR="007415E4" w:rsidRPr="00542CC5">
        <w:rPr>
          <w:sz w:val="28"/>
          <w:szCs w:val="28"/>
        </w:rPr>
        <w:t xml:space="preserve"> để bảo đảm tính xác thực, ký số mã hóa dữ liệu trao đổi giữa các bên qua Trục liên thông văn bản Quốc gia.</w:t>
      </w:r>
    </w:p>
    <w:p w:rsidR="00F053B0" w:rsidRPr="00691EC0" w:rsidRDefault="00691EC0" w:rsidP="00D71F97">
      <w:pPr>
        <w:spacing w:before="120" w:line="360" w:lineRule="exact"/>
        <w:ind w:firstLine="720"/>
        <w:jc w:val="both"/>
        <w:rPr>
          <w:sz w:val="28"/>
          <w:szCs w:val="28"/>
        </w:rPr>
      </w:pPr>
      <w:r>
        <w:rPr>
          <w:sz w:val="28"/>
          <w:szCs w:val="28"/>
        </w:rPr>
        <w:t>4</w:t>
      </w:r>
      <w:r w:rsidR="009B0FD5" w:rsidRPr="00691EC0">
        <w:rPr>
          <w:sz w:val="28"/>
          <w:szCs w:val="28"/>
        </w:rPr>
        <w:t xml:space="preserve">. </w:t>
      </w:r>
      <w:r w:rsidR="00BE2F00" w:rsidRPr="00691EC0">
        <w:rPr>
          <w:sz w:val="28"/>
          <w:szCs w:val="28"/>
        </w:rPr>
        <w:t>T+</w:t>
      </w:r>
      <w:r w:rsidR="00F053B0" w:rsidRPr="00691EC0">
        <w:rPr>
          <w:sz w:val="28"/>
          <w:szCs w:val="28"/>
        </w:rPr>
        <w:t>n</w:t>
      </w:r>
      <w:r w:rsidR="00BD32E1" w:rsidRPr="00691EC0">
        <w:rPr>
          <w:sz w:val="28"/>
          <w:szCs w:val="28"/>
        </w:rPr>
        <w:t>:</w:t>
      </w:r>
      <w:r w:rsidR="004150CB" w:rsidRPr="00691EC0">
        <w:rPr>
          <w:sz w:val="28"/>
          <w:szCs w:val="28"/>
        </w:rPr>
        <w:t xml:space="preserve"> </w:t>
      </w:r>
      <w:r w:rsidR="00F053B0" w:rsidRPr="00691EC0">
        <w:rPr>
          <w:sz w:val="28"/>
          <w:szCs w:val="28"/>
        </w:rPr>
        <w:t xml:space="preserve">là khoảng thời gian chuyển tiền đến tài khoản của đơn vị cung cấp dịch vụ công trong </w:t>
      </w:r>
      <w:r w:rsidR="00BD32E1" w:rsidRPr="00691EC0">
        <w:rPr>
          <w:sz w:val="28"/>
          <w:szCs w:val="28"/>
        </w:rPr>
        <w:t>(n)</w:t>
      </w:r>
      <w:r w:rsidR="00F053B0" w:rsidRPr="00691EC0">
        <w:rPr>
          <w:sz w:val="28"/>
          <w:szCs w:val="28"/>
        </w:rPr>
        <w:t xml:space="preserve"> ngày làm việc tính từ ngày thanh toán (T).</w:t>
      </w:r>
    </w:p>
    <w:p w:rsidR="00431A05" w:rsidRPr="00691EC0" w:rsidRDefault="00592703" w:rsidP="00D71F97">
      <w:pPr>
        <w:spacing w:before="120" w:line="360" w:lineRule="exact"/>
        <w:ind w:firstLine="720"/>
        <w:jc w:val="both"/>
        <w:rPr>
          <w:b/>
          <w:sz w:val="28"/>
          <w:szCs w:val="28"/>
        </w:rPr>
      </w:pPr>
      <w:r w:rsidRPr="00691EC0">
        <w:rPr>
          <w:b/>
          <w:sz w:val="28"/>
          <w:szCs w:val="28"/>
        </w:rPr>
        <w:t>Điều 4. Nguyên tắc quản lý, vận hành</w:t>
      </w:r>
      <w:r w:rsidR="007612CE" w:rsidRPr="00691EC0">
        <w:rPr>
          <w:b/>
          <w:sz w:val="28"/>
          <w:szCs w:val="28"/>
        </w:rPr>
        <w:t>, khai thác</w:t>
      </w:r>
      <w:r w:rsidRPr="00691EC0">
        <w:rPr>
          <w:b/>
          <w:sz w:val="28"/>
          <w:szCs w:val="28"/>
        </w:rPr>
        <w:t xml:space="preserve"> </w:t>
      </w:r>
      <w:r w:rsidR="0064325A" w:rsidRPr="00691EC0">
        <w:rPr>
          <w:b/>
          <w:sz w:val="28"/>
          <w:szCs w:val="28"/>
        </w:rPr>
        <w:t>Cổng Dịch vụ công quốc gia</w:t>
      </w:r>
    </w:p>
    <w:p w:rsidR="007612CE" w:rsidRPr="00691EC0" w:rsidRDefault="009C0727" w:rsidP="007612CE">
      <w:pPr>
        <w:spacing w:before="120" w:line="360" w:lineRule="exact"/>
        <w:ind w:firstLine="720"/>
        <w:jc w:val="both"/>
        <w:rPr>
          <w:bCs/>
          <w:sz w:val="28"/>
          <w:szCs w:val="28"/>
        </w:rPr>
      </w:pPr>
      <w:r w:rsidRPr="00691EC0">
        <w:rPr>
          <w:bCs/>
          <w:sz w:val="28"/>
          <w:szCs w:val="28"/>
        </w:rPr>
        <w:lastRenderedPageBreak/>
        <w:t>1</w:t>
      </w:r>
      <w:r w:rsidR="00361310" w:rsidRPr="00691EC0">
        <w:rPr>
          <w:bCs/>
          <w:sz w:val="28"/>
          <w:szCs w:val="28"/>
        </w:rPr>
        <w:t xml:space="preserve">. </w:t>
      </w:r>
      <w:r w:rsidR="007612CE" w:rsidRPr="00691EC0">
        <w:rPr>
          <w:bCs/>
          <w:sz w:val="28"/>
          <w:szCs w:val="28"/>
        </w:rPr>
        <w:t xml:space="preserve">Việc quản lý, vận hành, khai thác </w:t>
      </w:r>
      <w:r w:rsidR="0064325A" w:rsidRPr="00691EC0">
        <w:rPr>
          <w:bCs/>
          <w:sz w:val="28"/>
          <w:szCs w:val="28"/>
        </w:rPr>
        <w:t>Cổng Dịch vụ công quốc gia</w:t>
      </w:r>
      <w:r w:rsidR="007612CE" w:rsidRPr="00691EC0">
        <w:rPr>
          <w:bCs/>
          <w:sz w:val="28"/>
          <w:szCs w:val="28"/>
        </w:rPr>
        <w:t xml:space="preserve"> tuân thủ các quy định của pháp luật về kiểm soát thủ tục hành chính, </w:t>
      </w:r>
      <w:r w:rsidR="009173D9" w:rsidRPr="00691EC0">
        <w:rPr>
          <w:bCs/>
          <w:sz w:val="28"/>
          <w:szCs w:val="28"/>
        </w:rPr>
        <w:t>thực hiện cơ chế một cửa, một cửa liên thông,</w:t>
      </w:r>
      <w:r w:rsidR="00361310" w:rsidRPr="00691EC0">
        <w:rPr>
          <w:bCs/>
          <w:sz w:val="28"/>
          <w:szCs w:val="28"/>
        </w:rPr>
        <w:t xml:space="preserve"> </w:t>
      </w:r>
      <w:r w:rsidR="007612CE" w:rsidRPr="00691EC0">
        <w:rPr>
          <w:bCs/>
          <w:sz w:val="28"/>
          <w:szCs w:val="28"/>
        </w:rPr>
        <w:t>giao dịch điện tử</w:t>
      </w:r>
      <w:r w:rsidR="00686967" w:rsidRPr="00691EC0">
        <w:rPr>
          <w:bCs/>
          <w:sz w:val="28"/>
          <w:szCs w:val="28"/>
        </w:rPr>
        <w:t>, an toàn</w:t>
      </w:r>
      <w:r w:rsidR="00766E55" w:rsidRPr="00691EC0">
        <w:rPr>
          <w:bCs/>
          <w:sz w:val="28"/>
          <w:szCs w:val="28"/>
        </w:rPr>
        <w:t>, an ninh</w:t>
      </w:r>
      <w:r w:rsidR="00686967" w:rsidRPr="00691EC0">
        <w:rPr>
          <w:bCs/>
          <w:sz w:val="28"/>
          <w:szCs w:val="28"/>
        </w:rPr>
        <w:t xml:space="preserve"> thôn</w:t>
      </w:r>
      <w:r w:rsidR="007612CE" w:rsidRPr="00691EC0">
        <w:rPr>
          <w:bCs/>
          <w:sz w:val="28"/>
          <w:szCs w:val="28"/>
        </w:rPr>
        <w:t>g tin, bảo vệ bí mật Nhà nước và các quy định khác có liên quan</w:t>
      </w:r>
      <w:r w:rsidR="00686967" w:rsidRPr="00691EC0">
        <w:rPr>
          <w:bCs/>
          <w:sz w:val="28"/>
          <w:szCs w:val="28"/>
        </w:rPr>
        <w:t xml:space="preserve">, </w:t>
      </w:r>
      <w:r w:rsidR="007612CE" w:rsidRPr="00691EC0">
        <w:rPr>
          <w:bCs/>
          <w:sz w:val="28"/>
          <w:szCs w:val="28"/>
        </w:rPr>
        <w:t xml:space="preserve">bảo </w:t>
      </w:r>
      <w:r w:rsidR="00686967" w:rsidRPr="00691EC0">
        <w:rPr>
          <w:bCs/>
          <w:sz w:val="28"/>
          <w:szCs w:val="28"/>
        </w:rPr>
        <w:t>đảm</w:t>
      </w:r>
      <w:r w:rsidR="007612CE" w:rsidRPr="00691EC0">
        <w:rPr>
          <w:bCs/>
          <w:sz w:val="28"/>
          <w:szCs w:val="28"/>
        </w:rPr>
        <w:t xml:space="preserve"> việc thực hiện thủ tục hành chính trên môi trường điện tử</w:t>
      </w:r>
      <w:r w:rsidR="00686967" w:rsidRPr="00691EC0">
        <w:rPr>
          <w:bCs/>
          <w:sz w:val="28"/>
          <w:szCs w:val="28"/>
        </w:rPr>
        <w:t xml:space="preserve">, dịch vụ công </w:t>
      </w:r>
      <w:r w:rsidR="0034316D" w:rsidRPr="00691EC0">
        <w:rPr>
          <w:bCs/>
          <w:sz w:val="28"/>
          <w:szCs w:val="28"/>
        </w:rPr>
        <w:t xml:space="preserve">trực tuyến </w:t>
      </w:r>
      <w:r w:rsidR="007612CE" w:rsidRPr="00691EC0">
        <w:rPr>
          <w:bCs/>
          <w:sz w:val="28"/>
          <w:szCs w:val="28"/>
        </w:rPr>
        <w:t>được thông suốt, tiết kiệm, an toàn, hiệu quả.</w:t>
      </w:r>
    </w:p>
    <w:p w:rsidR="00CC14A3" w:rsidRPr="00691EC0" w:rsidRDefault="009C0727" w:rsidP="007612CE">
      <w:pPr>
        <w:spacing w:before="120" w:line="360" w:lineRule="exact"/>
        <w:ind w:firstLine="720"/>
        <w:jc w:val="both"/>
        <w:rPr>
          <w:bCs/>
          <w:sz w:val="28"/>
          <w:szCs w:val="28"/>
        </w:rPr>
      </w:pPr>
      <w:r w:rsidRPr="00691EC0">
        <w:rPr>
          <w:bCs/>
          <w:sz w:val="28"/>
          <w:szCs w:val="28"/>
        </w:rPr>
        <w:t>2</w:t>
      </w:r>
      <w:r w:rsidR="00686967" w:rsidRPr="00691EC0">
        <w:rPr>
          <w:bCs/>
          <w:sz w:val="28"/>
          <w:szCs w:val="28"/>
        </w:rPr>
        <w:t xml:space="preserve">. </w:t>
      </w:r>
      <w:r w:rsidR="00CB7A9C" w:rsidRPr="00691EC0">
        <w:rPr>
          <w:bCs/>
          <w:sz w:val="28"/>
          <w:szCs w:val="28"/>
        </w:rPr>
        <w:t xml:space="preserve">Việc tổ chức thông tin trên </w:t>
      </w:r>
      <w:r w:rsidR="0064325A" w:rsidRPr="00691EC0">
        <w:rPr>
          <w:bCs/>
          <w:sz w:val="28"/>
          <w:szCs w:val="28"/>
        </w:rPr>
        <w:t>Cổng Dịch vụ công quốc gia</w:t>
      </w:r>
      <w:r w:rsidR="00CB7A9C" w:rsidRPr="00691EC0">
        <w:rPr>
          <w:bCs/>
          <w:sz w:val="28"/>
          <w:szCs w:val="28"/>
        </w:rPr>
        <w:t xml:space="preserve"> theo hướng lấy người dùng làm trung tâm. </w:t>
      </w:r>
      <w:r w:rsidR="00CC14A3" w:rsidRPr="00691EC0">
        <w:rPr>
          <w:bCs/>
          <w:sz w:val="28"/>
          <w:szCs w:val="28"/>
        </w:rPr>
        <w:t xml:space="preserve">Các thông tin được cung cấp trên </w:t>
      </w:r>
      <w:r w:rsidR="0064325A" w:rsidRPr="00691EC0">
        <w:rPr>
          <w:bCs/>
          <w:sz w:val="28"/>
          <w:szCs w:val="28"/>
        </w:rPr>
        <w:t>Cổng Dịch vụ công quốc gia</w:t>
      </w:r>
      <w:r w:rsidR="007612CE" w:rsidRPr="00691EC0">
        <w:rPr>
          <w:bCs/>
          <w:sz w:val="28"/>
          <w:szCs w:val="28"/>
        </w:rPr>
        <w:t xml:space="preserve"> bảo đảm chính xác, rõ ràng, được cập nhật liên tục, kịp thời theo</w:t>
      </w:r>
      <w:r w:rsidR="00CC14A3" w:rsidRPr="00691EC0">
        <w:rPr>
          <w:bCs/>
          <w:sz w:val="28"/>
          <w:szCs w:val="28"/>
        </w:rPr>
        <w:t xml:space="preserve"> các quy định hiện hành. Các thông tin được </w:t>
      </w:r>
      <w:r w:rsidR="007612CE" w:rsidRPr="00691EC0">
        <w:rPr>
          <w:bCs/>
          <w:sz w:val="28"/>
          <w:szCs w:val="28"/>
        </w:rPr>
        <w:t>trình bày khoa học, dễ tiếp cận cho người sử dụng</w:t>
      </w:r>
      <w:r w:rsidR="00E70F09" w:rsidRPr="00691EC0">
        <w:rPr>
          <w:bCs/>
          <w:sz w:val="28"/>
          <w:szCs w:val="28"/>
        </w:rPr>
        <w:t xml:space="preserve"> và có thể truy cập, khai thác trong mọi thời điểm.</w:t>
      </w:r>
    </w:p>
    <w:p w:rsidR="00CB7A9C" w:rsidRPr="00691EC0" w:rsidRDefault="009C0727" w:rsidP="00CB7A9C">
      <w:pPr>
        <w:spacing w:before="120" w:line="360" w:lineRule="exact"/>
        <w:ind w:firstLine="720"/>
        <w:jc w:val="both"/>
        <w:rPr>
          <w:bCs/>
          <w:sz w:val="28"/>
          <w:szCs w:val="28"/>
        </w:rPr>
      </w:pPr>
      <w:r w:rsidRPr="00691EC0">
        <w:rPr>
          <w:bCs/>
          <w:sz w:val="28"/>
          <w:szCs w:val="28"/>
        </w:rPr>
        <w:t>3</w:t>
      </w:r>
      <w:r w:rsidR="00CB7A9C" w:rsidRPr="00691EC0">
        <w:rPr>
          <w:bCs/>
          <w:sz w:val="28"/>
          <w:szCs w:val="28"/>
        </w:rPr>
        <w:t xml:space="preserve">. </w:t>
      </w:r>
      <w:r w:rsidR="0064325A" w:rsidRPr="00691EC0">
        <w:rPr>
          <w:bCs/>
          <w:sz w:val="28"/>
          <w:szCs w:val="28"/>
        </w:rPr>
        <w:t>Cổng Dịch vụ công quốc gia</w:t>
      </w:r>
      <w:r w:rsidR="00CB7A9C" w:rsidRPr="00691EC0">
        <w:rPr>
          <w:bCs/>
          <w:sz w:val="28"/>
          <w:szCs w:val="28"/>
        </w:rPr>
        <w:t xml:space="preserve"> được kết nối thông suốt, liên tục với </w:t>
      </w:r>
      <w:r w:rsidR="00FA3642" w:rsidRPr="00691EC0">
        <w:rPr>
          <w:bCs/>
          <w:sz w:val="28"/>
          <w:szCs w:val="28"/>
        </w:rPr>
        <w:t>Hệ thống thông tin giải quyết thủ tục hành chính cấp bộ, cấp tỉnh</w:t>
      </w:r>
      <w:r w:rsidR="00CB7A9C" w:rsidRPr="00691EC0">
        <w:rPr>
          <w:bCs/>
          <w:sz w:val="28"/>
          <w:szCs w:val="28"/>
        </w:rPr>
        <w:t>, bảo đảm việc vận hành 24 giờ tất cả các ngày trong tuần.</w:t>
      </w:r>
    </w:p>
    <w:p w:rsidR="00A43B6F" w:rsidRPr="00691EC0" w:rsidRDefault="009C0727" w:rsidP="00CB7A9C">
      <w:pPr>
        <w:spacing w:before="120" w:line="360" w:lineRule="exact"/>
        <w:ind w:firstLine="720"/>
        <w:jc w:val="both"/>
        <w:rPr>
          <w:bCs/>
          <w:spacing w:val="-4"/>
          <w:sz w:val="28"/>
          <w:szCs w:val="28"/>
        </w:rPr>
      </w:pPr>
      <w:r w:rsidRPr="00691EC0">
        <w:rPr>
          <w:bCs/>
          <w:spacing w:val="-4"/>
          <w:sz w:val="28"/>
          <w:szCs w:val="28"/>
        </w:rPr>
        <w:t>4</w:t>
      </w:r>
      <w:r w:rsidR="00686967" w:rsidRPr="00691EC0">
        <w:rPr>
          <w:bCs/>
          <w:spacing w:val="-4"/>
          <w:sz w:val="28"/>
          <w:szCs w:val="28"/>
        </w:rPr>
        <w:t xml:space="preserve">. Việc tham gia quản lý, vận hành, khai thác </w:t>
      </w:r>
      <w:r w:rsidR="0064325A" w:rsidRPr="00691EC0">
        <w:rPr>
          <w:bCs/>
          <w:spacing w:val="-4"/>
          <w:sz w:val="28"/>
          <w:szCs w:val="28"/>
        </w:rPr>
        <w:t>Cổng Dịch vụ công quốc gia</w:t>
      </w:r>
      <w:r w:rsidR="00686967" w:rsidRPr="00691EC0">
        <w:rPr>
          <w:bCs/>
          <w:spacing w:val="-4"/>
          <w:sz w:val="28"/>
          <w:szCs w:val="28"/>
        </w:rPr>
        <w:t xml:space="preserve"> bảo đảm đúng thẩm quyền, trách nhiệm</w:t>
      </w:r>
      <w:r w:rsidR="00CB7A9C" w:rsidRPr="00691EC0">
        <w:rPr>
          <w:bCs/>
          <w:spacing w:val="-4"/>
          <w:sz w:val="28"/>
          <w:szCs w:val="28"/>
        </w:rPr>
        <w:t xml:space="preserve"> theo </w:t>
      </w:r>
      <w:r w:rsidR="00E70F09" w:rsidRPr="00691EC0">
        <w:rPr>
          <w:bCs/>
          <w:spacing w:val="-4"/>
          <w:sz w:val="28"/>
          <w:szCs w:val="28"/>
        </w:rPr>
        <w:t>các quy định của pháp luật hiện hành</w:t>
      </w:r>
      <w:r w:rsidR="006A37C3" w:rsidRPr="00691EC0">
        <w:rPr>
          <w:bCs/>
          <w:spacing w:val="-4"/>
          <w:sz w:val="28"/>
          <w:szCs w:val="28"/>
        </w:rPr>
        <w:t>.</w:t>
      </w:r>
    </w:p>
    <w:p w:rsidR="006A37C3" w:rsidRPr="00691EC0" w:rsidRDefault="006A37C3" w:rsidP="00CB7A9C">
      <w:pPr>
        <w:spacing w:before="120" w:line="360" w:lineRule="exact"/>
        <w:ind w:firstLine="720"/>
        <w:jc w:val="both"/>
        <w:rPr>
          <w:bCs/>
          <w:sz w:val="28"/>
          <w:szCs w:val="28"/>
        </w:rPr>
      </w:pPr>
      <w:r w:rsidRPr="00691EC0">
        <w:rPr>
          <w:bCs/>
          <w:sz w:val="28"/>
          <w:szCs w:val="28"/>
        </w:rPr>
        <w:t>5. Việc khai thác, sử dụng lại thông tin</w:t>
      </w:r>
      <w:r w:rsidR="00F44D43">
        <w:rPr>
          <w:bCs/>
          <w:sz w:val="28"/>
          <w:szCs w:val="28"/>
        </w:rPr>
        <w:t>, dữ liệu</w:t>
      </w:r>
      <w:r w:rsidRPr="00691EC0">
        <w:rPr>
          <w:bCs/>
          <w:sz w:val="28"/>
          <w:szCs w:val="28"/>
        </w:rPr>
        <w:t xml:space="preserve"> của tổ chức, cá nhân trong thực hiện các thủ tục hành chính, dịch vụ công trực tuyến được thực hiện theo đúng quy định của pháp luật về </w:t>
      </w:r>
      <w:r w:rsidR="00F44D43">
        <w:rPr>
          <w:bCs/>
          <w:sz w:val="28"/>
          <w:szCs w:val="28"/>
        </w:rPr>
        <w:t xml:space="preserve">dữ liệu, pháp luật về </w:t>
      </w:r>
      <w:r w:rsidRPr="00691EC0">
        <w:rPr>
          <w:bCs/>
          <w:sz w:val="28"/>
          <w:szCs w:val="28"/>
        </w:rPr>
        <w:t>bảo vệ thông tin, dữ liệu cá nhân</w:t>
      </w:r>
      <w:r w:rsidR="00034FBB" w:rsidRPr="00691EC0">
        <w:rPr>
          <w:bCs/>
          <w:sz w:val="28"/>
          <w:szCs w:val="28"/>
        </w:rPr>
        <w:t>.</w:t>
      </w:r>
    </w:p>
    <w:p w:rsidR="002B03B8" w:rsidRPr="00691EC0" w:rsidRDefault="00462928" w:rsidP="00A729F4">
      <w:pPr>
        <w:pStyle w:val="NormalWeb"/>
        <w:shd w:val="clear" w:color="auto" w:fill="FFFFFF"/>
        <w:spacing w:before="120" w:beforeAutospacing="0" w:after="0" w:afterAutospacing="0" w:line="360" w:lineRule="exact"/>
        <w:ind w:firstLine="709"/>
        <w:jc w:val="both"/>
        <w:rPr>
          <w:b/>
          <w:bCs/>
          <w:sz w:val="28"/>
          <w:szCs w:val="28"/>
        </w:rPr>
      </w:pPr>
      <w:bookmarkStart w:id="1" w:name="dieu_6"/>
      <w:r w:rsidRPr="00691EC0">
        <w:rPr>
          <w:rFonts w:ascii="Arial" w:hAnsi="Arial" w:cs="Arial"/>
          <w:b/>
          <w:bCs/>
          <w:sz w:val="18"/>
          <w:szCs w:val="18"/>
        </w:rPr>
        <w:tab/>
      </w:r>
      <w:r w:rsidR="00E70F09" w:rsidRPr="00691EC0">
        <w:rPr>
          <w:b/>
          <w:bCs/>
          <w:sz w:val="28"/>
          <w:szCs w:val="28"/>
        </w:rPr>
        <w:t xml:space="preserve">Điều </w:t>
      </w:r>
      <w:r w:rsidR="001F17A8" w:rsidRPr="00691EC0">
        <w:rPr>
          <w:b/>
          <w:bCs/>
          <w:sz w:val="28"/>
          <w:szCs w:val="28"/>
        </w:rPr>
        <w:t>5</w:t>
      </w:r>
      <w:r w:rsidR="00E70F09" w:rsidRPr="00691EC0">
        <w:rPr>
          <w:b/>
          <w:bCs/>
          <w:sz w:val="28"/>
          <w:szCs w:val="28"/>
        </w:rPr>
        <w:t xml:space="preserve">. </w:t>
      </w:r>
      <w:r w:rsidR="002B03B8" w:rsidRPr="00691EC0">
        <w:rPr>
          <w:b/>
          <w:bCs/>
          <w:sz w:val="28"/>
          <w:szCs w:val="28"/>
        </w:rPr>
        <w:t xml:space="preserve">Các </w:t>
      </w:r>
      <w:r w:rsidR="00A24BA4" w:rsidRPr="00691EC0">
        <w:rPr>
          <w:b/>
          <w:bCs/>
          <w:sz w:val="28"/>
          <w:szCs w:val="28"/>
        </w:rPr>
        <w:t>d</w:t>
      </w:r>
      <w:r w:rsidR="002B03B8" w:rsidRPr="00691EC0">
        <w:rPr>
          <w:b/>
          <w:bCs/>
          <w:sz w:val="28"/>
          <w:szCs w:val="28"/>
        </w:rPr>
        <w:t xml:space="preserve">anh mục dữ liệu dùng chung của </w:t>
      </w:r>
      <w:r w:rsidR="0064325A" w:rsidRPr="00691EC0">
        <w:rPr>
          <w:b/>
          <w:bCs/>
          <w:sz w:val="28"/>
          <w:szCs w:val="28"/>
        </w:rPr>
        <w:t>Cổng Dịch vụ công quốc gia</w:t>
      </w:r>
    </w:p>
    <w:p w:rsidR="0064325A" w:rsidRPr="00691EC0" w:rsidRDefault="0064325A" w:rsidP="00A729F4">
      <w:pPr>
        <w:pStyle w:val="NormalWeb"/>
        <w:shd w:val="clear" w:color="auto" w:fill="FFFFFF"/>
        <w:spacing w:before="120" w:beforeAutospacing="0" w:after="0" w:afterAutospacing="0" w:line="360" w:lineRule="exact"/>
        <w:ind w:firstLine="709"/>
        <w:jc w:val="both"/>
        <w:rPr>
          <w:bCs/>
          <w:sz w:val="28"/>
          <w:szCs w:val="28"/>
        </w:rPr>
      </w:pPr>
      <w:r w:rsidRPr="00691EC0">
        <w:rPr>
          <w:bCs/>
          <w:sz w:val="28"/>
          <w:szCs w:val="28"/>
        </w:rPr>
        <w:t xml:space="preserve">Các danh mục dữ liệu dùng chung của Cổng Dịch vụ công quốc gia được kết nối, chia sẻ với </w:t>
      </w:r>
      <w:r w:rsidR="00FA3642" w:rsidRPr="00691EC0">
        <w:rPr>
          <w:bCs/>
          <w:sz w:val="28"/>
          <w:szCs w:val="28"/>
        </w:rPr>
        <w:t>Hệ thống thông tin giải quyết thủ tục hành chính cấp bộ, cấp tỉnh</w:t>
      </w:r>
      <w:r w:rsidRPr="00691EC0">
        <w:rPr>
          <w:bCs/>
          <w:sz w:val="28"/>
          <w:szCs w:val="28"/>
        </w:rPr>
        <w:t>, các hệ thống thông tin, cơ sở dữ liệu phục vụ giải quyết thủ tục hành chính bao gồm:</w:t>
      </w:r>
    </w:p>
    <w:p w:rsidR="002B03B8" w:rsidRPr="00691EC0" w:rsidRDefault="00285E64" w:rsidP="002C6698">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t xml:space="preserve">1. </w:t>
      </w:r>
      <w:r w:rsidR="002B03B8" w:rsidRPr="00691EC0">
        <w:rPr>
          <w:sz w:val="28"/>
          <w:szCs w:val="28"/>
        </w:rPr>
        <w:t>Danh mục thủ tục hành chính;</w:t>
      </w:r>
    </w:p>
    <w:p w:rsidR="002B03B8" w:rsidRPr="00691EC0" w:rsidRDefault="00285E64" w:rsidP="002C6698">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t>2.</w:t>
      </w:r>
      <w:r w:rsidR="002B03B8" w:rsidRPr="00691EC0">
        <w:rPr>
          <w:sz w:val="28"/>
          <w:szCs w:val="28"/>
        </w:rPr>
        <w:t xml:space="preserve"> Danh mục dịch vụ công trực tuyến;</w:t>
      </w:r>
    </w:p>
    <w:p w:rsidR="002B03B8" w:rsidRPr="00691EC0" w:rsidRDefault="00285E64" w:rsidP="002C6698">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t>3.</w:t>
      </w:r>
      <w:r w:rsidR="002B03B8" w:rsidRPr="00691EC0">
        <w:rPr>
          <w:sz w:val="28"/>
          <w:szCs w:val="28"/>
        </w:rPr>
        <w:t xml:space="preserve"> Danh mục cơ quan;</w:t>
      </w:r>
      <w:r w:rsidR="002B03B8" w:rsidRPr="00691EC0">
        <w:rPr>
          <w:sz w:val="28"/>
          <w:szCs w:val="28"/>
        </w:rPr>
        <w:tab/>
      </w:r>
    </w:p>
    <w:p w:rsidR="002B03B8" w:rsidRPr="00691EC0" w:rsidRDefault="00285E64" w:rsidP="002C6698">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t>4.</w:t>
      </w:r>
      <w:r w:rsidR="002B03B8" w:rsidRPr="00691EC0">
        <w:rPr>
          <w:sz w:val="28"/>
          <w:szCs w:val="28"/>
        </w:rPr>
        <w:t xml:space="preserve"> Danh mục đơn vị hành chính;</w:t>
      </w:r>
    </w:p>
    <w:p w:rsidR="002B03B8" w:rsidRPr="00691EC0" w:rsidRDefault="00285E64" w:rsidP="002C6698">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t>5.</w:t>
      </w:r>
      <w:r w:rsidR="002B03B8" w:rsidRPr="00691EC0">
        <w:rPr>
          <w:sz w:val="28"/>
          <w:szCs w:val="28"/>
        </w:rPr>
        <w:t xml:space="preserve"> Danh mục ngành, lĩnh vực;</w:t>
      </w:r>
    </w:p>
    <w:p w:rsidR="002B03B8" w:rsidRPr="00691EC0" w:rsidRDefault="00285E64" w:rsidP="002C6698">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t>6</w:t>
      </w:r>
      <w:r w:rsidR="00B722FC" w:rsidRPr="00691EC0">
        <w:rPr>
          <w:sz w:val="28"/>
          <w:szCs w:val="28"/>
        </w:rPr>
        <w:t>.</w:t>
      </w:r>
      <w:r w:rsidR="002B03B8" w:rsidRPr="00691EC0">
        <w:rPr>
          <w:sz w:val="28"/>
          <w:szCs w:val="28"/>
        </w:rPr>
        <w:t xml:space="preserve"> Danh mục Kết quả giải quyết thủ tục hành chính;</w:t>
      </w:r>
    </w:p>
    <w:p w:rsidR="00F05621" w:rsidRPr="00691EC0" w:rsidRDefault="00285E64" w:rsidP="002C6698">
      <w:pPr>
        <w:pStyle w:val="NormalWeb"/>
        <w:shd w:val="clear" w:color="auto" w:fill="FFFFFF"/>
        <w:spacing w:before="120" w:beforeAutospacing="0" w:after="0" w:afterAutospacing="0" w:line="360" w:lineRule="exact"/>
        <w:ind w:firstLine="709"/>
        <w:jc w:val="both"/>
        <w:rPr>
          <w:spacing w:val="-4"/>
          <w:sz w:val="28"/>
          <w:szCs w:val="28"/>
        </w:rPr>
      </w:pPr>
      <w:r w:rsidRPr="00691EC0">
        <w:rPr>
          <w:spacing w:val="-4"/>
          <w:sz w:val="28"/>
          <w:szCs w:val="28"/>
        </w:rPr>
        <w:t>7.</w:t>
      </w:r>
      <w:r w:rsidR="002B03B8" w:rsidRPr="00691EC0">
        <w:rPr>
          <w:spacing w:val="-4"/>
          <w:sz w:val="28"/>
          <w:szCs w:val="28"/>
        </w:rPr>
        <w:t xml:space="preserve"> </w:t>
      </w:r>
      <w:r w:rsidR="00F05621" w:rsidRPr="00691EC0">
        <w:rPr>
          <w:spacing w:val="-4"/>
          <w:sz w:val="28"/>
          <w:szCs w:val="28"/>
        </w:rPr>
        <w:t>Danh mục tài khoản của đơn vị Kho bạc nhà nước mở tại ngân hàng</w:t>
      </w:r>
      <w:r w:rsidR="00034FBB" w:rsidRPr="00691EC0">
        <w:rPr>
          <w:spacing w:val="-4"/>
          <w:sz w:val="28"/>
          <w:szCs w:val="28"/>
        </w:rPr>
        <w:t>;</w:t>
      </w:r>
    </w:p>
    <w:p w:rsidR="002B03B8" w:rsidRPr="00691EC0" w:rsidRDefault="00285E64" w:rsidP="002C6698">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t>8.</w:t>
      </w:r>
      <w:r w:rsidR="002B03B8" w:rsidRPr="00691EC0">
        <w:rPr>
          <w:sz w:val="28"/>
          <w:szCs w:val="28"/>
        </w:rPr>
        <w:t xml:space="preserve"> Danh mục loại hình thu nghĩa vụ t</w:t>
      </w:r>
      <w:r w:rsidR="002C6698" w:rsidRPr="00691EC0">
        <w:rPr>
          <w:sz w:val="28"/>
          <w:szCs w:val="28"/>
        </w:rPr>
        <w:t>ài chính vào ngân sách nhà nước;</w:t>
      </w:r>
    </w:p>
    <w:p w:rsidR="002C6698" w:rsidRPr="00691EC0" w:rsidRDefault="002C6698" w:rsidP="002C6698">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lastRenderedPageBreak/>
        <w:t xml:space="preserve">9. Danh mục </w:t>
      </w:r>
      <w:r w:rsidR="009173D9" w:rsidRPr="00691EC0">
        <w:rPr>
          <w:sz w:val="28"/>
          <w:szCs w:val="28"/>
        </w:rPr>
        <w:t>ngân hàng</w:t>
      </w:r>
      <w:r w:rsidRPr="00691EC0">
        <w:rPr>
          <w:sz w:val="28"/>
          <w:szCs w:val="28"/>
        </w:rPr>
        <w:t>, tổ chức cung ứng dịch vụ trung gian thanh</w:t>
      </w:r>
      <w:r w:rsidR="009173D9" w:rsidRPr="00691EC0">
        <w:rPr>
          <w:sz w:val="28"/>
          <w:szCs w:val="28"/>
        </w:rPr>
        <w:t xml:space="preserve"> toán;</w:t>
      </w:r>
    </w:p>
    <w:p w:rsidR="0064325A" w:rsidRPr="00691EC0" w:rsidRDefault="009173D9" w:rsidP="00A729F4">
      <w:pPr>
        <w:pStyle w:val="NormalWeb"/>
        <w:shd w:val="clear" w:color="auto" w:fill="FFFFFF"/>
        <w:spacing w:before="120" w:beforeAutospacing="0" w:after="0" w:afterAutospacing="0" w:line="360" w:lineRule="exact"/>
        <w:ind w:firstLine="709"/>
        <w:jc w:val="both"/>
        <w:rPr>
          <w:spacing w:val="-4"/>
          <w:sz w:val="28"/>
          <w:szCs w:val="28"/>
        </w:rPr>
      </w:pPr>
      <w:r w:rsidRPr="00691EC0">
        <w:rPr>
          <w:spacing w:val="-4"/>
          <w:sz w:val="28"/>
          <w:szCs w:val="28"/>
        </w:rPr>
        <w:t>10. Các danh mục khác theo yêu cầu Thủ tướng Chính phủ</w:t>
      </w:r>
      <w:r w:rsidR="004150CB" w:rsidRPr="00691EC0">
        <w:rPr>
          <w:spacing w:val="-4"/>
          <w:sz w:val="28"/>
          <w:szCs w:val="28"/>
        </w:rPr>
        <w:t>.</w:t>
      </w:r>
    </w:p>
    <w:p w:rsidR="00E70F09" w:rsidRPr="00691EC0" w:rsidRDefault="004A2D8C" w:rsidP="00A729F4">
      <w:pPr>
        <w:pStyle w:val="NormalWeb"/>
        <w:shd w:val="clear" w:color="auto" w:fill="FFFFFF"/>
        <w:spacing w:before="120" w:beforeAutospacing="0" w:after="0" w:afterAutospacing="0" w:line="360" w:lineRule="exact"/>
        <w:ind w:firstLine="709"/>
        <w:jc w:val="both"/>
        <w:rPr>
          <w:sz w:val="28"/>
          <w:szCs w:val="28"/>
        </w:rPr>
      </w:pPr>
      <w:r>
        <w:rPr>
          <w:b/>
          <w:bCs/>
          <w:sz w:val="28"/>
          <w:szCs w:val="28"/>
        </w:rPr>
        <w:t>Điều 6</w:t>
      </w:r>
      <w:r w:rsidR="002B03B8" w:rsidRPr="00691EC0">
        <w:rPr>
          <w:b/>
          <w:bCs/>
          <w:sz w:val="28"/>
          <w:szCs w:val="28"/>
        </w:rPr>
        <w:t xml:space="preserve">. </w:t>
      </w:r>
      <w:r w:rsidR="00E70F09" w:rsidRPr="00691EC0">
        <w:rPr>
          <w:b/>
          <w:bCs/>
          <w:sz w:val="28"/>
          <w:szCs w:val="28"/>
        </w:rPr>
        <w:t xml:space="preserve">Thông tin </w:t>
      </w:r>
      <w:r w:rsidR="00285E64" w:rsidRPr="00691EC0">
        <w:rPr>
          <w:b/>
          <w:bCs/>
          <w:sz w:val="28"/>
          <w:szCs w:val="28"/>
        </w:rPr>
        <w:t xml:space="preserve">cung </w:t>
      </w:r>
      <w:r w:rsidR="00B722FC" w:rsidRPr="00691EC0">
        <w:rPr>
          <w:b/>
          <w:bCs/>
          <w:sz w:val="28"/>
          <w:szCs w:val="28"/>
        </w:rPr>
        <w:t xml:space="preserve">cấp </w:t>
      </w:r>
      <w:r w:rsidR="00E70F09" w:rsidRPr="00691EC0">
        <w:rPr>
          <w:b/>
          <w:bCs/>
          <w:sz w:val="28"/>
          <w:szCs w:val="28"/>
        </w:rPr>
        <w:t xml:space="preserve">trên </w:t>
      </w:r>
      <w:bookmarkEnd w:id="1"/>
      <w:r w:rsidR="0064325A" w:rsidRPr="00691EC0">
        <w:rPr>
          <w:b/>
          <w:bCs/>
          <w:sz w:val="28"/>
          <w:szCs w:val="28"/>
        </w:rPr>
        <w:t>Cổng Dịch vụ công quốc gia</w:t>
      </w:r>
    </w:p>
    <w:p w:rsidR="00E70F09" w:rsidRPr="00691EC0" w:rsidRDefault="00E70F09" w:rsidP="00A729F4">
      <w:pPr>
        <w:pStyle w:val="NormalWeb"/>
        <w:shd w:val="clear" w:color="auto" w:fill="FFFFFF"/>
        <w:spacing w:before="120" w:beforeAutospacing="0" w:after="0" w:afterAutospacing="0" w:line="360" w:lineRule="exact"/>
        <w:ind w:firstLine="709"/>
        <w:jc w:val="both"/>
        <w:rPr>
          <w:sz w:val="28"/>
          <w:szCs w:val="28"/>
        </w:rPr>
      </w:pPr>
      <w:r w:rsidRPr="00691EC0">
        <w:rPr>
          <w:sz w:val="28"/>
          <w:szCs w:val="28"/>
        </w:rPr>
        <w:t>1. Thông tin về thủ tục hành chính, dịch vụ công</w:t>
      </w:r>
      <w:r w:rsidR="006B270D" w:rsidRPr="00691EC0">
        <w:rPr>
          <w:sz w:val="28"/>
          <w:szCs w:val="28"/>
        </w:rPr>
        <w:t xml:space="preserve"> trực tuyến</w:t>
      </w:r>
      <w:r w:rsidRPr="00691EC0">
        <w:rPr>
          <w:sz w:val="28"/>
          <w:szCs w:val="28"/>
        </w:rPr>
        <w:t xml:space="preserve">, </w:t>
      </w:r>
      <w:r w:rsidR="006B270D" w:rsidRPr="00691EC0">
        <w:rPr>
          <w:sz w:val="28"/>
          <w:szCs w:val="28"/>
        </w:rPr>
        <w:t>quyết định công bố thủ tục hành chính</w:t>
      </w:r>
      <w:r w:rsidRPr="00691EC0">
        <w:rPr>
          <w:sz w:val="28"/>
          <w:szCs w:val="28"/>
        </w:rPr>
        <w:t xml:space="preserve"> và các văn bản pháp luật có liên quan.</w:t>
      </w:r>
    </w:p>
    <w:p w:rsidR="00B722FC" w:rsidRPr="00691EC0" w:rsidRDefault="00E70F09" w:rsidP="00462928">
      <w:pPr>
        <w:pStyle w:val="NormalWeb"/>
        <w:shd w:val="clear" w:color="auto" w:fill="FFFFFF"/>
        <w:spacing w:before="120" w:beforeAutospacing="0" w:after="120" w:afterAutospacing="0" w:line="234" w:lineRule="atLeast"/>
        <w:ind w:firstLine="709"/>
        <w:jc w:val="both"/>
        <w:rPr>
          <w:sz w:val="28"/>
          <w:szCs w:val="28"/>
        </w:rPr>
      </w:pPr>
      <w:r w:rsidRPr="00691EC0">
        <w:rPr>
          <w:sz w:val="28"/>
          <w:szCs w:val="28"/>
        </w:rPr>
        <w:t>2. Thông tin hướng dẫn, hỏi đáp thực hiện thủ tục hành chính, dịch vụ công trực tuyến</w:t>
      </w:r>
      <w:r w:rsidR="00642981" w:rsidRPr="00691EC0">
        <w:rPr>
          <w:sz w:val="28"/>
          <w:szCs w:val="28"/>
        </w:rPr>
        <w:t>, thực hiện nghĩa vụ tài chính có liên quan</w:t>
      </w:r>
      <w:r w:rsidRPr="00691EC0">
        <w:rPr>
          <w:sz w:val="28"/>
          <w:szCs w:val="28"/>
        </w:rPr>
        <w:t xml:space="preserve">; </w:t>
      </w:r>
    </w:p>
    <w:p w:rsidR="00B722FC" w:rsidRDefault="00B722FC" w:rsidP="00462928">
      <w:pPr>
        <w:pStyle w:val="NormalWeb"/>
        <w:shd w:val="clear" w:color="auto" w:fill="FFFFFF"/>
        <w:spacing w:before="120" w:beforeAutospacing="0" w:after="120" w:afterAutospacing="0" w:line="234" w:lineRule="atLeast"/>
        <w:ind w:firstLine="709"/>
        <w:jc w:val="both"/>
        <w:rPr>
          <w:sz w:val="28"/>
          <w:szCs w:val="28"/>
        </w:rPr>
      </w:pPr>
      <w:r w:rsidRPr="00691EC0">
        <w:rPr>
          <w:sz w:val="28"/>
          <w:szCs w:val="28"/>
        </w:rPr>
        <w:t>3. Thông tin, thông báo về tiếp nhận, trả kết quả, hướng dẫn hoàn thiện, bổ sung hồ sơ giải quyết thủ tục hành chính, về tình hình giải quyết hồ sơ thủ tục hành chính, dịch vụ công trực tuyến;</w:t>
      </w:r>
    </w:p>
    <w:p w:rsidR="00F44D43" w:rsidRPr="00691EC0" w:rsidRDefault="00F44D43" w:rsidP="00F44D43">
      <w:pPr>
        <w:pStyle w:val="NormalWeb"/>
        <w:shd w:val="clear" w:color="auto" w:fill="FFFFFF"/>
        <w:spacing w:before="120" w:beforeAutospacing="0" w:after="120" w:afterAutospacing="0" w:line="234" w:lineRule="atLeast"/>
        <w:ind w:firstLine="709"/>
        <w:jc w:val="both"/>
        <w:rPr>
          <w:sz w:val="28"/>
          <w:szCs w:val="28"/>
        </w:rPr>
      </w:pPr>
      <w:r>
        <w:rPr>
          <w:sz w:val="28"/>
          <w:szCs w:val="28"/>
        </w:rPr>
        <w:t>4</w:t>
      </w:r>
      <w:r w:rsidRPr="00691EC0">
        <w:rPr>
          <w:sz w:val="28"/>
          <w:szCs w:val="28"/>
        </w:rPr>
        <w:t xml:space="preserve">. Thông tin về nghĩa vụ tài chính và thanh toán nghĩa vụ tài chính qua Cổng Dịch vụ công quốc gia; </w:t>
      </w:r>
    </w:p>
    <w:p w:rsidR="00F44D43" w:rsidRPr="00691EC0" w:rsidRDefault="00F44D43" w:rsidP="00F44D43">
      <w:pPr>
        <w:pStyle w:val="NormalWeb"/>
        <w:shd w:val="clear" w:color="auto" w:fill="FFFFFF"/>
        <w:spacing w:before="120" w:beforeAutospacing="0" w:after="120" w:afterAutospacing="0" w:line="234" w:lineRule="atLeast"/>
        <w:ind w:firstLine="709"/>
        <w:jc w:val="both"/>
        <w:rPr>
          <w:sz w:val="28"/>
          <w:szCs w:val="28"/>
        </w:rPr>
      </w:pPr>
      <w:r>
        <w:rPr>
          <w:sz w:val="28"/>
          <w:szCs w:val="28"/>
        </w:rPr>
        <w:t>5</w:t>
      </w:r>
      <w:r w:rsidRPr="00691EC0">
        <w:rPr>
          <w:sz w:val="28"/>
          <w:szCs w:val="28"/>
        </w:rPr>
        <w:t>. Thông tin về dịch vụ bưu chính công ích trong thực hiện thủ tục hành chính, dịch vụ công trực tuyến.</w:t>
      </w:r>
    </w:p>
    <w:p w:rsidR="00E70F09" w:rsidRPr="00691EC0" w:rsidRDefault="00F44D43" w:rsidP="00462928">
      <w:pPr>
        <w:pStyle w:val="NormalWeb"/>
        <w:shd w:val="clear" w:color="auto" w:fill="FFFFFF"/>
        <w:spacing w:before="120" w:beforeAutospacing="0" w:after="120" w:afterAutospacing="0" w:line="234" w:lineRule="atLeast"/>
        <w:ind w:firstLine="709"/>
        <w:jc w:val="both"/>
        <w:rPr>
          <w:spacing w:val="4"/>
          <w:sz w:val="28"/>
          <w:szCs w:val="28"/>
        </w:rPr>
      </w:pPr>
      <w:r>
        <w:rPr>
          <w:spacing w:val="4"/>
          <w:sz w:val="28"/>
          <w:szCs w:val="28"/>
        </w:rPr>
        <w:t>6</w:t>
      </w:r>
      <w:r w:rsidR="00B722FC" w:rsidRPr="00691EC0">
        <w:rPr>
          <w:spacing w:val="4"/>
          <w:sz w:val="28"/>
          <w:szCs w:val="28"/>
        </w:rPr>
        <w:t>. T</w:t>
      </w:r>
      <w:r w:rsidR="00E70F09" w:rsidRPr="00691EC0">
        <w:rPr>
          <w:spacing w:val="4"/>
          <w:sz w:val="28"/>
          <w:szCs w:val="28"/>
        </w:rPr>
        <w:t>hông tin tiếp nhận, giải quyết phản ánh kiến nghị trong thực hiện thủ tục hành chính, dịch vụ công trực tuyến của cơ quan, tổ chức, cá nhân có thẩm quyền.</w:t>
      </w:r>
      <w:r w:rsidR="00097D1B" w:rsidRPr="00691EC0">
        <w:rPr>
          <w:spacing w:val="4"/>
          <w:sz w:val="28"/>
          <w:szCs w:val="28"/>
        </w:rPr>
        <w:t xml:space="preserve"> </w:t>
      </w:r>
    </w:p>
    <w:p w:rsidR="00E70F09" w:rsidRPr="00691EC0" w:rsidRDefault="00F44D43" w:rsidP="00462928">
      <w:pPr>
        <w:pStyle w:val="NormalWeb"/>
        <w:shd w:val="clear" w:color="auto" w:fill="FFFFFF"/>
        <w:spacing w:before="120" w:beforeAutospacing="0" w:after="120" w:afterAutospacing="0" w:line="234" w:lineRule="atLeast"/>
        <w:ind w:firstLine="709"/>
        <w:jc w:val="both"/>
        <w:rPr>
          <w:sz w:val="28"/>
          <w:szCs w:val="28"/>
        </w:rPr>
      </w:pPr>
      <w:r>
        <w:rPr>
          <w:sz w:val="28"/>
          <w:szCs w:val="28"/>
        </w:rPr>
        <w:t>7</w:t>
      </w:r>
      <w:r w:rsidR="00E70F09" w:rsidRPr="00691EC0">
        <w:rPr>
          <w:sz w:val="28"/>
          <w:szCs w:val="28"/>
        </w:rPr>
        <w:t xml:space="preserve">. Thông tin về đánh giá việc giải quyết thủ tục hành chính; khảo sát sự hài lòng của cơ quan, tổ chức, </w:t>
      </w:r>
      <w:r w:rsidR="00494719" w:rsidRPr="00691EC0">
        <w:rPr>
          <w:sz w:val="28"/>
          <w:szCs w:val="28"/>
        </w:rPr>
        <w:t>cá nhân</w:t>
      </w:r>
      <w:r w:rsidR="00E70F09" w:rsidRPr="00691EC0">
        <w:rPr>
          <w:sz w:val="28"/>
          <w:szCs w:val="28"/>
        </w:rPr>
        <w:t xml:space="preserve"> thực hiện thủ tục hành chính.</w:t>
      </w:r>
    </w:p>
    <w:p w:rsidR="00E70F09" w:rsidRPr="00691EC0" w:rsidRDefault="00F44D43" w:rsidP="00462928">
      <w:pPr>
        <w:pStyle w:val="NormalWeb"/>
        <w:shd w:val="clear" w:color="auto" w:fill="FFFFFF"/>
        <w:spacing w:before="0" w:beforeAutospacing="0" w:after="0" w:afterAutospacing="0" w:line="234" w:lineRule="atLeast"/>
        <w:ind w:firstLine="709"/>
        <w:jc w:val="both"/>
        <w:rPr>
          <w:sz w:val="28"/>
          <w:szCs w:val="28"/>
        </w:rPr>
      </w:pPr>
      <w:r>
        <w:rPr>
          <w:sz w:val="28"/>
          <w:szCs w:val="28"/>
        </w:rPr>
        <w:t>8</w:t>
      </w:r>
      <w:r w:rsidR="00E70F09" w:rsidRPr="00691EC0">
        <w:rPr>
          <w:sz w:val="28"/>
          <w:szCs w:val="28"/>
        </w:rPr>
        <w:t xml:space="preserve">. Thông tin báo cáo, số liệu, thống kê </w:t>
      </w:r>
      <w:r w:rsidR="00D2317E" w:rsidRPr="00691EC0">
        <w:rPr>
          <w:sz w:val="28"/>
          <w:szCs w:val="28"/>
        </w:rPr>
        <w:t>liên quan đến</w:t>
      </w:r>
      <w:r w:rsidR="009173D9" w:rsidRPr="00691EC0">
        <w:rPr>
          <w:sz w:val="28"/>
          <w:szCs w:val="28"/>
        </w:rPr>
        <w:t xml:space="preserve"> tình hình</w:t>
      </w:r>
      <w:r w:rsidR="00D2317E" w:rsidRPr="00691EC0">
        <w:rPr>
          <w:sz w:val="28"/>
          <w:szCs w:val="28"/>
        </w:rPr>
        <w:t xml:space="preserve"> </w:t>
      </w:r>
      <w:r w:rsidR="00E70F09" w:rsidRPr="00691EC0">
        <w:rPr>
          <w:sz w:val="28"/>
          <w:szCs w:val="28"/>
        </w:rPr>
        <w:t>giải quyết thủ tục hành chính</w:t>
      </w:r>
      <w:r w:rsidR="00D2317E" w:rsidRPr="00691EC0">
        <w:rPr>
          <w:sz w:val="28"/>
          <w:szCs w:val="28"/>
        </w:rPr>
        <w:t>, dịch vụ công khác</w:t>
      </w:r>
      <w:r w:rsidR="00E70F09" w:rsidRPr="00691EC0">
        <w:rPr>
          <w:sz w:val="28"/>
          <w:szCs w:val="28"/>
        </w:rPr>
        <w:t>.</w:t>
      </w:r>
    </w:p>
    <w:p w:rsidR="00E70F09" w:rsidRPr="00691EC0" w:rsidRDefault="00F44D43" w:rsidP="00462928">
      <w:pPr>
        <w:pStyle w:val="NormalWeb"/>
        <w:shd w:val="clear" w:color="auto" w:fill="FFFFFF"/>
        <w:spacing w:before="120" w:beforeAutospacing="0" w:after="120" w:afterAutospacing="0" w:line="234" w:lineRule="atLeast"/>
        <w:ind w:firstLine="709"/>
        <w:jc w:val="both"/>
        <w:rPr>
          <w:sz w:val="28"/>
          <w:szCs w:val="28"/>
        </w:rPr>
      </w:pPr>
      <w:r>
        <w:rPr>
          <w:sz w:val="28"/>
          <w:szCs w:val="28"/>
        </w:rPr>
        <w:t>9</w:t>
      </w:r>
      <w:r w:rsidR="00E70F09" w:rsidRPr="00691EC0">
        <w:rPr>
          <w:sz w:val="28"/>
          <w:szCs w:val="28"/>
        </w:rPr>
        <w:t>. Thông tin địa chỉ, số điện thoại, thư điện tử hướng dẫn của các cơ quan</w:t>
      </w:r>
      <w:r w:rsidR="009173D9" w:rsidRPr="00691EC0">
        <w:rPr>
          <w:sz w:val="28"/>
          <w:szCs w:val="28"/>
        </w:rPr>
        <w:t>, cán bộ, công chức</w:t>
      </w:r>
      <w:r w:rsidR="00E70F09" w:rsidRPr="00691EC0">
        <w:rPr>
          <w:sz w:val="28"/>
          <w:szCs w:val="28"/>
        </w:rPr>
        <w:t xml:space="preserve"> có thẩm quyền giải quyết thủ tục hành chính; thông tin đường dây nóng</w:t>
      </w:r>
      <w:r w:rsidR="00137CF1" w:rsidRPr="00691EC0">
        <w:rPr>
          <w:sz w:val="28"/>
          <w:szCs w:val="28"/>
        </w:rPr>
        <w:t>,</w:t>
      </w:r>
      <w:r w:rsidR="00E70F09" w:rsidRPr="00691EC0">
        <w:rPr>
          <w:sz w:val="28"/>
          <w:szCs w:val="28"/>
        </w:rPr>
        <w:t xml:space="preserve"> tổng đài hỗ trợ.</w:t>
      </w:r>
    </w:p>
    <w:p w:rsidR="00CE1244" w:rsidRPr="00691EC0" w:rsidRDefault="00B722FC" w:rsidP="00462928">
      <w:pPr>
        <w:pStyle w:val="NormalWeb"/>
        <w:shd w:val="clear" w:color="auto" w:fill="FFFFFF"/>
        <w:spacing w:before="120" w:beforeAutospacing="0" w:after="120" w:afterAutospacing="0" w:line="234" w:lineRule="atLeast"/>
        <w:ind w:firstLine="709"/>
        <w:jc w:val="both"/>
        <w:rPr>
          <w:sz w:val="28"/>
          <w:szCs w:val="28"/>
        </w:rPr>
      </w:pPr>
      <w:r w:rsidRPr="00691EC0">
        <w:rPr>
          <w:sz w:val="28"/>
          <w:szCs w:val="28"/>
        </w:rPr>
        <w:t>10.</w:t>
      </w:r>
      <w:r w:rsidR="00E70F09" w:rsidRPr="00691EC0">
        <w:rPr>
          <w:sz w:val="28"/>
          <w:szCs w:val="28"/>
        </w:rPr>
        <w:t xml:space="preserve"> </w:t>
      </w:r>
      <w:r w:rsidR="00CE1244" w:rsidRPr="00691EC0">
        <w:rPr>
          <w:sz w:val="28"/>
          <w:szCs w:val="28"/>
        </w:rPr>
        <w:t xml:space="preserve">Thông tin về điều khoản sử dụng </w:t>
      </w:r>
      <w:r w:rsidR="0064325A" w:rsidRPr="00691EC0">
        <w:rPr>
          <w:sz w:val="28"/>
          <w:szCs w:val="28"/>
        </w:rPr>
        <w:t>Cổng Dịch vụ công quốc gia</w:t>
      </w:r>
      <w:r w:rsidR="00BD32E1" w:rsidRPr="00691EC0">
        <w:rPr>
          <w:sz w:val="28"/>
          <w:szCs w:val="28"/>
        </w:rPr>
        <w:t>.</w:t>
      </w:r>
    </w:p>
    <w:p w:rsidR="0034316D" w:rsidRPr="00691EC0" w:rsidRDefault="00CE1244" w:rsidP="00462928">
      <w:pPr>
        <w:pStyle w:val="NormalWeb"/>
        <w:shd w:val="clear" w:color="auto" w:fill="FFFFFF"/>
        <w:spacing w:before="120" w:beforeAutospacing="0" w:after="120" w:afterAutospacing="0" w:line="234" w:lineRule="atLeast"/>
        <w:ind w:firstLine="709"/>
        <w:jc w:val="both"/>
        <w:rPr>
          <w:sz w:val="28"/>
          <w:szCs w:val="28"/>
        </w:rPr>
      </w:pPr>
      <w:r w:rsidRPr="00691EC0">
        <w:rPr>
          <w:sz w:val="28"/>
          <w:szCs w:val="28"/>
        </w:rPr>
        <w:t>1</w:t>
      </w:r>
      <w:r w:rsidR="00B722FC" w:rsidRPr="00691EC0">
        <w:rPr>
          <w:sz w:val="28"/>
          <w:szCs w:val="28"/>
        </w:rPr>
        <w:t>1</w:t>
      </w:r>
      <w:r w:rsidRPr="00691EC0">
        <w:rPr>
          <w:sz w:val="28"/>
          <w:szCs w:val="28"/>
        </w:rPr>
        <w:t xml:space="preserve">. Các </w:t>
      </w:r>
      <w:r w:rsidR="00E70F09" w:rsidRPr="00691EC0">
        <w:rPr>
          <w:sz w:val="28"/>
          <w:szCs w:val="28"/>
        </w:rPr>
        <w:t xml:space="preserve">thông tin khác theo </w:t>
      </w:r>
      <w:r w:rsidR="00462928" w:rsidRPr="00691EC0">
        <w:rPr>
          <w:sz w:val="28"/>
          <w:szCs w:val="28"/>
        </w:rPr>
        <w:t>yêu cầu của Chính phủ, Thủ tướng Chính phủ</w:t>
      </w:r>
      <w:r w:rsidRPr="00691EC0">
        <w:rPr>
          <w:sz w:val="28"/>
          <w:szCs w:val="28"/>
        </w:rPr>
        <w:t>.</w:t>
      </w:r>
    </w:p>
    <w:p w:rsidR="0055615B" w:rsidRPr="00691EC0" w:rsidRDefault="001F121F" w:rsidP="0055615B">
      <w:pPr>
        <w:spacing w:before="120" w:line="360" w:lineRule="exact"/>
        <w:ind w:firstLine="720"/>
        <w:jc w:val="both"/>
        <w:rPr>
          <w:b/>
          <w:sz w:val="28"/>
          <w:szCs w:val="28"/>
        </w:rPr>
      </w:pPr>
      <w:r w:rsidRPr="00691EC0">
        <w:rPr>
          <w:b/>
          <w:sz w:val="28"/>
          <w:szCs w:val="28"/>
        </w:rPr>
        <w:t xml:space="preserve">Điều </w:t>
      </w:r>
      <w:r w:rsidR="00E11DD4" w:rsidRPr="00691EC0">
        <w:rPr>
          <w:b/>
          <w:sz w:val="28"/>
          <w:szCs w:val="28"/>
        </w:rPr>
        <w:t>7</w:t>
      </w:r>
      <w:r w:rsidRPr="00691EC0">
        <w:rPr>
          <w:b/>
          <w:sz w:val="28"/>
          <w:szCs w:val="28"/>
        </w:rPr>
        <w:t xml:space="preserve">. </w:t>
      </w:r>
      <w:r w:rsidR="0043263D" w:rsidRPr="00691EC0">
        <w:rPr>
          <w:b/>
          <w:sz w:val="28"/>
          <w:szCs w:val="28"/>
        </w:rPr>
        <w:t>Quyền và t</w:t>
      </w:r>
      <w:r w:rsidR="0055615B" w:rsidRPr="00691EC0">
        <w:rPr>
          <w:b/>
          <w:sz w:val="28"/>
          <w:szCs w:val="28"/>
        </w:rPr>
        <w:t>rách nhiệm của tổ chức, cá nhân khi sử dụng dịch vụ trên Cổng Dịch vụ công quốc gia</w:t>
      </w:r>
    </w:p>
    <w:p w:rsidR="0043263D" w:rsidRPr="00691EC0" w:rsidRDefault="0055615B" w:rsidP="0055615B">
      <w:pPr>
        <w:spacing w:before="120" w:line="360" w:lineRule="exact"/>
        <w:ind w:firstLine="720"/>
        <w:jc w:val="both"/>
        <w:rPr>
          <w:bCs/>
          <w:sz w:val="28"/>
          <w:szCs w:val="28"/>
        </w:rPr>
      </w:pPr>
      <w:r w:rsidRPr="00691EC0">
        <w:rPr>
          <w:bCs/>
          <w:sz w:val="28"/>
          <w:szCs w:val="28"/>
        </w:rPr>
        <w:t xml:space="preserve">1. </w:t>
      </w:r>
      <w:r w:rsidR="0043263D" w:rsidRPr="00691EC0">
        <w:rPr>
          <w:bCs/>
          <w:sz w:val="28"/>
          <w:szCs w:val="28"/>
        </w:rPr>
        <w:t>Khai thác thông tin, sử dụng các dịch vụ cung cấp trên Cổng dịch vụ công quốc</w:t>
      </w:r>
      <w:r w:rsidR="00E11DD4" w:rsidRPr="00691EC0">
        <w:rPr>
          <w:bCs/>
          <w:sz w:val="28"/>
          <w:szCs w:val="28"/>
        </w:rPr>
        <w:t xml:space="preserve"> gia</w:t>
      </w:r>
      <w:r w:rsidR="00DA5E2D">
        <w:rPr>
          <w:bCs/>
          <w:sz w:val="28"/>
          <w:szCs w:val="28"/>
        </w:rPr>
        <w:t xml:space="preserve"> thông qua tài khoản định danh điện tử</w:t>
      </w:r>
      <w:r w:rsidR="0043263D" w:rsidRPr="00691EC0">
        <w:rPr>
          <w:bCs/>
          <w:sz w:val="28"/>
          <w:szCs w:val="28"/>
        </w:rPr>
        <w:t>.</w:t>
      </w:r>
    </w:p>
    <w:p w:rsidR="0055615B" w:rsidRPr="00691EC0" w:rsidRDefault="0043263D" w:rsidP="0055615B">
      <w:pPr>
        <w:spacing w:before="120" w:line="360" w:lineRule="exact"/>
        <w:ind w:firstLine="720"/>
        <w:jc w:val="both"/>
        <w:rPr>
          <w:bCs/>
          <w:sz w:val="28"/>
          <w:szCs w:val="28"/>
        </w:rPr>
      </w:pPr>
      <w:r w:rsidRPr="00691EC0">
        <w:rPr>
          <w:bCs/>
          <w:sz w:val="28"/>
          <w:szCs w:val="28"/>
        </w:rPr>
        <w:t xml:space="preserve">2. </w:t>
      </w:r>
      <w:r w:rsidR="0055615B" w:rsidRPr="00691EC0">
        <w:rPr>
          <w:bCs/>
          <w:sz w:val="28"/>
          <w:szCs w:val="28"/>
        </w:rPr>
        <w:t xml:space="preserve">Chịu trách nhiệm trước pháp luật về những thông tin kê khai, đăng ký tài khoản trên </w:t>
      </w:r>
      <w:r w:rsidR="0064325A" w:rsidRPr="00691EC0">
        <w:rPr>
          <w:bCs/>
          <w:sz w:val="28"/>
          <w:szCs w:val="28"/>
        </w:rPr>
        <w:t>Cổng Dịch vụ công quốc gia</w:t>
      </w:r>
      <w:r w:rsidR="0055615B" w:rsidRPr="00691EC0">
        <w:rPr>
          <w:bCs/>
          <w:sz w:val="28"/>
          <w:szCs w:val="28"/>
        </w:rPr>
        <w:t xml:space="preserve">, chỉ sử dụng </w:t>
      </w:r>
      <w:r w:rsidR="0064325A" w:rsidRPr="00691EC0">
        <w:rPr>
          <w:bCs/>
          <w:sz w:val="28"/>
          <w:szCs w:val="28"/>
        </w:rPr>
        <w:t>Cổng Dịch vụ công quốc gia</w:t>
      </w:r>
      <w:r w:rsidR="0055615B" w:rsidRPr="00691EC0">
        <w:rPr>
          <w:bCs/>
          <w:sz w:val="28"/>
          <w:szCs w:val="28"/>
        </w:rPr>
        <w:t xml:space="preserve"> cho các mục đích hợp pháp và phải chịu trách nhiệm về mọi hoạt động được thực hiện bằng tài khoản của mình.</w:t>
      </w:r>
    </w:p>
    <w:p w:rsidR="0055615B" w:rsidRPr="00691EC0" w:rsidRDefault="0043263D" w:rsidP="0055615B">
      <w:pPr>
        <w:spacing w:before="120" w:line="360" w:lineRule="exact"/>
        <w:ind w:firstLine="720"/>
        <w:jc w:val="both"/>
        <w:rPr>
          <w:bCs/>
          <w:sz w:val="28"/>
          <w:szCs w:val="28"/>
        </w:rPr>
      </w:pPr>
      <w:r w:rsidRPr="00691EC0">
        <w:rPr>
          <w:bCs/>
          <w:sz w:val="28"/>
          <w:szCs w:val="28"/>
        </w:rPr>
        <w:t>3</w:t>
      </w:r>
      <w:r w:rsidR="0055615B" w:rsidRPr="00691EC0">
        <w:rPr>
          <w:bCs/>
          <w:sz w:val="28"/>
          <w:szCs w:val="28"/>
        </w:rPr>
        <w:t xml:space="preserve">. </w:t>
      </w:r>
      <w:r w:rsidR="00E3640D" w:rsidRPr="00691EC0">
        <w:rPr>
          <w:bCs/>
          <w:sz w:val="28"/>
          <w:szCs w:val="28"/>
        </w:rPr>
        <w:t>Quản lý tài khoản, chữ ký số, g</w:t>
      </w:r>
      <w:r w:rsidR="0055615B" w:rsidRPr="00691EC0">
        <w:rPr>
          <w:bCs/>
          <w:sz w:val="28"/>
          <w:szCs w:val="28"/>
        </w:rPr>
        <w:t xml:space="preserve">iữ bí mật thông tin tài khoản, mật khẩu của mình, trường hợp mật khẩu bị mất hoặc bị đánh cắp hoặc phát hiện có người </w:t>
      </w:r>
      <w:r w:rsidR="0055615B" w:rsidRPr="00691EC0">
        <w:rPr>
          <w:bCs/>
          <w:sz w:val="28"/>
          <w:szCs w:val="28"/>
        </w:rPr>
        <w:lastRenderedPageBreak/>
        <w:t xml:space="preserve">sử dụng trái phép tài khoản của mình, phải thông báo kịp thời cho </w:t>
      </w:r>
      <w:r w:rsidR="0055615B" w:rsidRPr="00DA5E2D">
        <w:rPr>
          <w:bCs/>
          <w:sz w:val="28"/>
          <w:szCs w:val="28"/>
        </w:rPr>
        <w:t xml:space="preserve">Cơ quan quản lý và vận hành hệ thống </w:t>
      </w:r>
      <w:r w:rsidR="0064325A" w:rsidRPr="00DA5E2D">
        <w:rPr>
          <w:bCs/>
          <w:sz w:val="28"/>
          <w:szCs w:val="28"/>
        </w:rPr>
        <w:t>Cổng Dịch vụ công quốc gia</w:t>
      </w:r>
      <w:r w:rsidR="0055615B" w:rsidRPr="00DA5E2D">
        <w:rPr>
          <w:bCs/>
          <w:sz w:val="28"/>
          <w:szCs w:val="28"/>
        </w:rPr>
        <w:t>.</w:t>
      </w:r>
    </w:p>
    <w:p w:rsidR="0055615B" w:rsidRPr="00691EC0" w:rsidRDefault="0043263D" w:rsidP="0055615B">
      <w:pPr>
        <w:spacing w:before="120" w:line="360" w:lineRule="exact"/>
        <w:ind w:firstLine="720"/>
        <w:jc w:val="both"/>
        <w:rPr>
          <w:bCs/>
          <w:sz w:val="28"/>
          <w:szCs w:val="28"/>
        </w:rPr>
      </w:pPr>
      <w:r w:rsidRPr="00691EC0">
        <w:rPr>
          <w:bCs/>
          <w:sz w:val="28"/>
          <w:szCs w:val="28"/>
        </w:rPr>
        <w:t>4</w:t>
      </w:r>
      <w:r w:rsidR="0055615B" w:rsidRPr="00691EC0">
        <w:rPr>
          <w:bCs/>
          <w:sz w:val="28"/>
          <w:szCs w:val="28"/>
        </w:rPr>
        <w:t xml:space="preserve">. Chịu trách nhiệm đối với tất cả các nội dung do tổ chức, cá nhân gửi, đăng ký, cung cấp khi sử dụng dịch vụ công và các tiện ích khác trên </w:t>
      </w:r>
      <w:r w:rsidR="0064325A" w:rsidRPr="00691EC0">
        <w:rPr>
          <w:bCs/>
          <w:sz w:val="28"/>
          <w:szCs w:val="28"/>
        </w:rPr>
        <w:t>Cổng Dịch vụ công quốc gia</w:t>
      </w:r>
      <w:r w:rsidR="0055615B" w:rsidRPr="00691EC0">
        <w:rPr>
          <w:bCs/>
          <w:sz w:val="28"/>
          <w:szCs w:val="28"/>
        </w:rPr>
        <w:t xml:space="preserve"> và phải có trách nhiệm đối với các bên có liên quan khác</w:t>
      </w:r>
      <w:r w:rsidR="009531B5" w:rsidRPr="00691EC0">
        <w:rPr>
          <w:bCs/>
          <w:sz w:val="28"/>
          <w:szCs w:val="28"/>
        </w:rPr>
        <w:t xml:space="preserve"> trước pháp luật</w:t>
      </w:r>
      <w:r w:rsidR="0055615B" w:rsidRPr="00691EC0">
        <w:rPr>
          <w:bCs/>
          <w:sz w:val="28"/>
          <w:szCs w:val="28"/>
        </w:rPr>
        <w:t>.</w:t>
      </w:r>
    </w:p>
    <w:p w:rsidR="00E3640D" w:rsidRPr="00691EC0" w:rsidRDefault="0043263D" w:rsidP="00E3640D">
      <w:pPr>
        <w:spacing w:before="120" w:line="360" w:lineRule="exact"/>
        <w:ind w:firstLine="720"/>
        <w:jc w:val="both"/>
        <w:rPr>
          <w:bCs/>
          <w:sz w:val="28"/>
          <w:szCs w:val="28"/>
        </w:rPr>
      </w:pPr>
      <w:r w:rsidRPr="00691EC0">
        <w:rPr>
          <w:bCs/>
          <w:sz w:val="28"/>
          <w:szCs w:val="28"/>
        </w:rPr>
        <w:t>5</w:t>
      </w:r>
      <w:r w:rsidR="00E3640D" w:rsidRPr="00691EC0">
        <w:rPr>
          <w:bCs/>
          <w:sz w:val="28"/>
          <w:szCs w:val="28"/>
        </w:rPr>
        <w:t xml:space="preserve">. Thực hiện các yêu cầu của cơ quan cung cấp dịch vụ công trực tuyến và nộp phí, lệ phí (nếu có) theo quy định của pháp luật đối với từng loại </w:t>
      </w:r>
      <w:r w:rsidR="00D2317E" w:rsidRPr="00691EC0">
        <w:rPr>
          <w:bCs/>
          <w:sz w:val="28"/>
          <w:szCs w:val="28"/>
        </w:rPr>
        <w:t>d</w:t>
      </w:r>
      <w:r w:rsidR="00E3640D" w:rsidRPr="00691EC0">
        <w:rPr>
          <w:bCs/>
          <w:sz w:val="28"/>
          <w:szCs w:val="28"/>
        </w:rPr>
        <w:t>ịch vụ công trực tuyến.</w:t>
      </w:r>
    </w:p>
    <w:p w:rsidR="0055615B" w:rsidRPr="00691EC0" w:rsidRDefault="0043263D" w:rsidP="0055615B">
      <w:pPr>
        <w:spacing w:before="120" w:line="360" w:lineRule="exact"/>
        <w:ind w:firstLine="720"/>
        <w:jc w:val="both"/>
        <w:rPr>
          <w:bCs/>
          <w:sz w:val="28"/>
          <w:szCs w:val="28"/>
        </w:rPr>
      </w:pPr>
      <w:r w:rsidRPr="00691EC0">
        <w:rPr>
          <w:bCs/>
          <w:sz w:val="28"/>
          <w:szCs w:val="28"/>
        </w:rPr>
        <w:t>6</w:t>
      </w:r>
      <w:r w:rsidR="00E3640D" w:rsidRPr="00691EC0">
        <w:rPr>
          <w:bCs/>
          <w:sz w:val="28"/>
          <w:szCs w:val="28"/>
        </w:rPr>
        <w:t>. T</w:t>
      </w:r>
      <w:r w:rsidR="0055615B" w:rsidRPr="00691EC0">
        <w:rPr>
          <w:bCs/>
          <w:sz w:val="28"/>
          <w:szCs w:val="28"/>
        </w:rPr>
        <w:t xml:space="preserve">rường hợp sử dụng lại các thông tin, nội dung trên </w:t>
      </w:r>
      <w:r w:rsidR="0064325A" w:rsidRPr="00691EC0">
        <w:rPr>
          <w:bCs/>
          <w:sz w:val="28"/>
          <w:szCs w:val="28"/>
        </w:rPr>
        <w:t>Cổng Dịch vụ công quốc gia</w:t>
      </w:r>
      <w:r w:rsidR="0055615B" w:rsidRPr="00691EC0">
        <w:rPr>
          <w:bCs/>
          <w:sz w:val="28"/>
          <w:szCs w:val="28"/>
        </w:rPr>
        <w:t xml:space="preserve"> để đăng tải trên các phương tiện truyền thông phải thực hiện theo quy định của pháp luật.</w:t>
      </w:r>
    </w:p>
    <w:p w:rsidR="0055615B" w:rsidRPr="00691EC0" w:rsidRDefault="0043263D" w:rsidP="0055615B">
      <w:pPr>
        <w:spacing w:before="120" w:line="360" w:lineRule="exact"/>
        <w:ind w:firstLine="720"/>
        <w:jc w:val="both"/>
        <w:rPr>
          <w:bCs/>
          <w:sz w:val="28"/>
          <w:szCs w:val="28"/>
        </w:rPr>
      </w:pPr>
      <w:r w:rsidRPr="00691EC0">
        <w:rPr>
          <w:bCs/>
          <w:sz w:val="28"/>
          <w:szCs w:val="28"/>
        </w:rPr>
        <w:t>7</w:t>
      </w:r>
      <w:r w:rsidR="00E3640D" w:rsidRPr="00691EC0">
        <w:rPr>
          <w:bCs/>
          <w:sz w:val="28"/>
          <w:szCs w:val="28"/>
        </w:rPr>
        <w:t xml:space="preserve">. </w:t>
      </w:r>
      <w:r w:rsidR="0064325A" w:rsidRPr="00691EC0">
        <w:rPr>
          <w:bCs/>
          <w:sz w:val="28"/>
          <w:szCs w:val="28"/>
        </w:rPr>
        <w:t>Theo yêu cầu của tổ chức, cá nhân, Cổng Dịch vụ công quốc gia</w:t>
      </w:r>
      <w:r w:rsidR="00E3640D" w:rsidRPr="00691EC0">
        <w:rPr>
          <w:bCs/>
          <w:sz w:val="28"/>
          <w:szCs w:val="28"/>
        </w:rPr>
        <w:t xml:space="preserve"> c</w:t>
      </w:r>
      <w:r w:rsidR="0055615B" w:rsidRPr="00691EC0">
        <w:rPr>
          <w:bCs/>
          <w:sz w:val="28"/>
          <w:szCs w:val="28"/>
        </w:rPr>
        <w:t>hia sẻ</w:t>
      </w:r>
      <w:r w:rsidR="0064325A" w:rsidRPr="00691EC0">
        <w:rPr>
          <w:bCs/>
          <w:sz w:val="28"/>
          <w:szCs w:val="28"/>
        </w:rPr>
        <w:t xml:space="preserve"> các</w:t>
      </w:r>
      <w:r w:rsidR="0055615B" w:rsidRPr="00691EC0">
        <w:rPr>
          <w:bCs/>
          <w:sz w:val="28"/>
          <w:szCs w:val="28"/>
        </w:rPr>
        <w:t xml:space="preserve"> thông tin</w:t>
      </w:r>
      <w:r w:rsidR="004005D7" w:rsidRPr="00691EC0">
        <w:rPr>
          <w:bCs/>
          <w:sz w:val="28"/>
          <w:szCs w:val="28"/>
        </w:rPr>
        <w:t>, dữ liệu</w:t>
      </w:r>
      <w:r w:rsidR="009531B5" w:rsidRPr="00691EC0">
        <w:rPr>
          <w:bCs/>
          <w:sz w:val="28"/>
          <w:szCs w:val="28"/>
        </w:rPr>
        <w:t xml:space="preserve"> của tổ chức, cá nhân</w:t>
      </w:r>
      <w:r w:rsidR="0055615B" w:rsidRPr="00691EC0">
        <w:rPr>
          <w:bCs/>
          <w:sz w:val="28"/>
          <w:szCs w:val="28"/>
        </w:rPr>
        <w:t xml:space="preserve"> </w:t>
      </w:r>
      <w:r w:rsidR="004005D7" w:rsidRPr="00691EC0">
        <w:rPr>
          <w:bCs/>
          <w:sz w:val="28"/>
          <w:szCs w:val="28"/>
        </w:rPr>
        <w:t>đã có trên hệ thống</w:t>
      </w:r>
      <w:r w:rsidR="0055615B" w:rsidRPr="00691EC0">
        <w:rPr>
          <w:bCs/>
          <w:sz w:val="28"/>
          <w:szCs w:val="28"/>
        </w:rPr>
        <w:t xml:space="preserve"> </w:t>
      </w:r>
      <w:r w:rsidR="00E3640D" w:rsidRPr="00691EC0">
        <w:rPr>
          <w:bCs/>
          <w:sz w:val="28"/>
          <w:szCs w:val="28"/>
        </w:rPr>
        <w:t xml:space="preserve">để </w:t>
      </w:r>
      <w:r w:rsidR="009531B5" w:rsidRPr="00691EC0">
        <w:rPr>
          <w:bCs/>
          <w:sz w:val="28"/>
          <w:szCs w:val="28"/>
        </w:rPr>
        <w:t xml:space="preserve">hỗ trợ </w:t>
      </w:r>
      <w:r w:rsidR="00E3640D" w:rsidRPr="00691EC0">
        <w:rPr>
          <w:bCs/>
          <w:sz w:val="28"/>
          <w:szCs w:val="28"/>
        </w:rPr>
        <w:t>thực hiện các</w:t>
      </w:r>
      <w:r w:rsidR="009531B5" w:rsidRPr="00691EC0">
        <w:rPr>
          <w:bCs/>
          <w:sz w:val="28"/>
          <w:szCs w:val="28"/>
        </w:rPr>
        <w:t xml:space="preserve"> thủ tục hành chính,</w:t>
      </w:r>
      <w:r w:rsidR="00E3640D" w:rsidRPr="00691EC0">
        <w:rPr>
          <w:bCs/>
          <w:sz w:val="28"/>
          <w:szCs w:val="28"/>
        </w:rPr>
        <w:t xml:space="preserve"> dịch vụ </w:t>
      </w:r>
      <w:r w:rsidR="009531B5" w:rsidRPr="00691EC0">
        <w:rPr>
          <w:bCs/>
          <w:sz w:val="28"/>
          <w:szCs w:val="28"/>
        </w:rPr>
        <w:t xml:space="preserve">công trực tuyến </w:t>
      </w:r>
      <w:r w:rsidR="00E3640D" w:rsidRPr="00691EC0">
        <w:rPr>
          <w:bCs/>
          <w:sz w:val="28"/>
          <w:szCs w:val="28"/>
        </w:rPr>
        <w:t>liên quan</w:t>
      </w:r>
      <w:r w:rsidR="0064325A" w:rsidRPr="00691EC0">
        <w:rPr>
          <w:bCs/>
          <w:sz w:val="28"/>
          <w:szCs w:val="28"/>
        </w:rPr>
        <w:t>,</w:t>
      </w:r>
      <w:r w:rsidR="00CE1244" w:rsidRPr="00691EC0">
        <w:rPr>
          <w:bCs/>
          <w:sz w:val="28"/>
          <w:szCs w:val="28"/>
        </w:rPr>
        <w:t xml:space="preserve"> </w:t>
      </w:r>
      <w:r w:rsidR="006A37C3" w:rsidRPr="00691EC0">
        <w:rPr>
          <w:bCs/>
          <w:sz w:val="28"/>
          <w:szCs w:val="28"/>
        </w:rPr>
        <w:t>tuân thủ</w:t>
      </w:r>
      <w:r w:rsidR="00CE1244" w:rsidRPr="00691EC0">
        <w:rPr>
          <w:bCs/>
          <w:sz w:val="28"/>
          <w:szCs w:val="28"/>
        </w:rPr>
        <w:t xml:space="preserve"> quy định của pháp luật</w:t>
      </w:r>
      <w:r w:rsidR="009531B5" w:rsidRPr="00691EC0">
        <w:rPr>
          <w:bCs/>
          <w:sz w:val="28"/>
          <w:szCs w:val="28"/>
        </w:rPr>
        <w:t xml:space="preserve"> về cung cấp thông tin</w:t>
      </w:r>
      <w:r w:rsidR="0055615B" w:rsidRPr="00691EC0">
        <w:rPr>
          <w:bCs/>
          <w:sz w:val="28"/>
          <w:szCs w:val="28"/>
        </w:rPr>
        <w:t>.</w:t>
      </w:r>
    </w:p>
    <w:p w:rsidR="00496B29" w:rsidRPr="00691EC0" w:rsidRDefault="00496B29" w:rsidP="00496B29">
      <w:pPr>
        <w:spacing w:before="100" w:line="340" w:lineRule="exact"/>
        <w:ind w:firstLine="720"/>
        <w:jc w:val="both"/>
        <w:rPr>
          <w:b/>
          <w:bCs/>
          <w:sz w:val="28"/>
          <w:szCs w:val="28"/>
        </w:rPr>
      </w:pPr>
      <w:r w:rsidRPr="00691EC0">
        <w:rPr>
          <w:b/>
          <w:bCs/>
          <w:sz w:val="28"/>
          <w:szCs w:val="28"/>
        </w:rPr>
        <w:t xml:space="preserve">Điều </w:t>
      </w:r>
      <w:r w:rsidR="00E11DD4" w:rsidRPr="00691EC0">
        <w:rPr>
          <w:b/>
          <w:bCs/>
          <w:sz w:val="28"/>
          <w:szCs w:val="28"/>
        </w:rPr>
        <w:t>8</w:t>
      </w:r>
      <w:r w:rsidRPr="00691EC0">
        <w:rPr>
          <w:b/>
          <w:bCs/>
          <w:sz w:val="28"/>
          <w:szCs w:val="28"/>
        </w:rPr>
        <w:t>. Đăng nhập</w:t>
      </w:r>
      <w:r w:rsidR="00585676" w:rsidRPr="00691EC0">
        <w:rPr>
          <w:b/>
          <w:bCs/>
          <w:sz w:val="28"/>
          <w:szCs w:val="28"/>
        </w:rPr>
        <w:t xml:space="preserve"> và quản lý </w:t>
      </w:r>
      <w:r w:rsidRPr="00691EC0">
        <w:rPr>
          <w:b/>
          <w:bCs/>
          <w:sz w:val="28"/>
          <w:szCs w:val="28"/>
        </w:rPr>
        <w:t>tài khoản cho tổ chức, cá nhân</w:t>
      </w:r>
    </w:p>
    <w:p w:rsidR="00496B29" w:rsidRPr="00691EC0" w:rsidRDefault="00496B29" w:rsidP="00585676">
      <w:pPr>
        <w:spacing w:before="100" w:line="340" w:lineRule="exact"/>
        <w:ind w:firstLine="720"/>
        <w:jc w:val="both"/>
        <w:rPr>
          <w:spacing w:val="-4"/>
          <w:sz w:val="28"/>
          <w:szCs w:val="28"/>
        </w:rPr>
      </w:pPr>
      <w:r w:rsidRPr="00691EC0">
        <w:rPr>
          <w:sz w:val="28"/>
          <w:szCs w:val="28"/>
        </w:rPr>
        <w:t xml:space="preserve">1. </w:t>
      </w:r>
      <w:r w:rsidR="00585676" w:rsidRPr="00691EC0">
        <w:rPr>
          <w:sz w:val="28"/>
          <w:szCs w:val="28"/>
        </w:rPr>
        <w:t xml:space="preserve">Tổ chức, cá nhân đăng nhập Cổng dịch vụ công quốc gia </w:t>
      </w:r>
      <w:r w:rsidR="00585676" w:rsidRPr="00691EC0">
        <w:rPr>
          <w:bCs/>
          <w:sz w:val="28"/>
          <w:szCs w:val="28"/>
        </w:rPr>
        <w:t>qua tài khoản định danh điện tử được cấp trên Hệ thống định danh và xác thực điện tử.</w:t>
      </w:r>
    </w:p>
    <w:p w:rsidR="0013435D" w:rsidRPr="00691EC0" w:rsidRDefault="0013435D" w:rsidP="0013435D">
      <w:pPr>
        <w:spacing w:before="100" w:line="340" w:lineRule="exact"/>
        <w:ind w:firstLine="720"/>
        <w:jc w:val="both"/>
        <w:rPr>
          <w:sz w:val="28"/>
          <w:szCs w:val="28"/>
        </w:rPr>
      </w:pPr>
      <w:r w:rsidRPr="00691EC0">
        <w:rPr>
          <w:sz w:val="28"/>
          <w:szCs w:val="28"/>
        </w:rPr>
        <w:t>2. Trong thời gian hai (02) năm kể từ lần đăng nhập cuối cùng, nếu tài khoản của cá nhân, tổ chức không phát sinh hoạt động nào tại Cổng Dịch vụ công quốc gia thì Hệ thống hỗ trợ có thông báo tới tổ chức, cá nhân về việc khóa tài khoản thông qua tin nhắn SMS, thư điện tử. Việc thông báo được thực hiện 01 lần/tháng trong 2 tháng kế tiếp. Sau lần thông báo cuối cùng, Cổng Dịch vụ công quốc gia thực hiện khóa tài khoản đã đăng ký.</w:t>
      </w:r>
    </w:p>
    <w:p w:rsidR="0013435D" w:rsidRPr="00691EC0" w:rsidRDefault="0013435D" w:rsidP="0013435D">
      <w:pPr>
        <w:spacing w:before="100" w:line="340" w:lineRule="exact"/>
        <w:ind w:firstLine="720"/>
        <w:jc w:val="both"/>
        <w:rPr>
          <w:sz w:val="28"/>
          <w:szCs w:val="28"/>
        </w:rPr>
      </w:pPr>
      <w:r w:rsidRPr="00691EC0">
        <w:rPr>
          <w:sz w:val="28"/>
          <w:szCs w:val="28"/>
        </w:rPr>
        <w:t xml:space="preserve">Trường hợp tổ chức, cá nhân khôi phục lại tài khoản thì thực hiện các khai báo trên Cổng dịch vụ công quốc gia. Việc khôi phục lại tài khoản được giải quyết và gửi kết quả đến cho tổ chức, cá nhân trong vòng </w:t>
      </w:r>
      <w:r w:rsidRPr="00542CC5">
        <w:rPr>
          <w:sz w:val="28"/>
          <w:szCs w:val="28"/>
        </w:rPr>
        <w:t>tám (08) giờ</w:t>
      </w:r>
      <w:r w:rsidRPr="00691EC0">
        <w:rPr>
          <w:sz w:val="28"/>
          <w:szCs w:val="28"/>
        </w:rPr>
        <w:t xml:space="preserve"> làm việc thông qua phương thức liên lạc tổ chức, cá nhân đăng ký.</w:t>
      </w:r>
    </w:p>
    <w:p w:rsidR="004D60AC" w:rsidRPr="00691EC0" w:rsidRDefault="004D1305" w:rsidP="002C6698">
      <w:pPr>
        <w:spacing w:before="120" w:line="360" w:lineRule="exact"/>
        <w:jc w:val="center"/>
        <w:rPr>
          <w:b/>
          <w:sz w:val="28"/>
          <w:szCs w:val="28"/>
        </w:rPr>
      </w:pPr>
      <w:r w:rsidRPr="00691EC0">
        <w:rPr>
          <w:b/>
          <w:bCs/>
          <w:sz w:val="28"/>
          <w:szCs w:val="28"/>
        </w:rPr>
        <w:t>Chương II</w:t>
      </w:r>
      <w:r w:rsidR="002C6698" w:rsidRPr="00691EC0">
        <w:rPr>
          <w:b/>
          <w:bCs/>
          <w:sz w:val="28"/>
          <w:szCs w:val="28"/>
        </w:rPr>
        <w:br/>
      </w:r>
      <w:r w:rsidR="00581A35" w:rsidRPr="00691EC0">
        <w:rPr>
          <w:b/>
          <w:sz w:val="28"/>
          <w:szCs w:val="28"/>
        </w:rPr>
        <w:t>QUẢN LÝ,</w:t>
      </w:r>
      <w:r w:rsidR="004D60AC" w:rsidRPr="00691EC0">
        <w:rPr>
          <w:b/>
          <w:sz w:val="28"/>
          <w:szCs w:val="28"/>
        </w:rPr>
        <w:t xml:space="preserve"> CẬP NHẬT</w:t>
      </w:r>
      <w:r w:rsidR="00581A35" w:rsidRPr="00691EC0">
        <w:rPr>
          <w:b/>
          <w:sz w:val="28"/>
          <w:szCs w:val="28"/>
        </w:rPr>
        <w:t>, KHAI THÁC</w:t>
      </w:r>
      <w:r w:rsidR="004D60AC" w:rsidRPr="00691EC0">
        <w:rPr>
          <w:b/>
          <w:sz w:val="28"/>
          <w:szCs w:val="28"/>
        </w:rPr>
        <w:t xml:space="preserve"> </w:t>
      </w:r>
      <w:r w:rsidR="003F499B" w:rsidRPr="00691EC0">
        <w:rPr>
          <w:b/>
          <w:sz w:val="28"/>
          <w:szCs w:val="28"/>
        </w:rPr>
        <w:br/>
        <w:t xml:space="preserve">CƠ SỞ DỮ LIỆU QUỐC GIA VỀ THỦ TỤC HÀNH CHÍNH </w:t>
      </w:r>
    </w:p>
    <w:p w:rsidR="00582EBD" w:rsidRPr="00691EC0" w:rsidRDefault="00582EBD" w:rsidP="00A729F4">
      <w:pPr>
        <w:spacing w:line="360" w:lineRule="exact"/>
        <w:jc w:val="center"/>
        <w:rPr>
          <w:b/>
          <w:bCs/>
          <w:sz w:val="26"/>
          <w:szCs w:val="28"/>
        </w:rPr>
      </w:pPr>
    </w:p>
    <w:p w:rsidR="005A5BA4" w:rsidRPr="00691EC0" w:rsidRDefault="00582EBD" w:rsidP="001F25E3">
      <w:pPr>
        <w:spacing w:before="120" w:line="360" w:lineRule="exact"/>
        <w:ind w:firstLine="720"/>
        <w:jc w:val="both"/>
        <w:rPr>
          <w:b/>
          <w:sz w:val="28"/>
          <w:szCs w:val="28"/>
        </w:rPr>
      </w:pPr>
      <w:r w:rsidRPr="00691EC0">
        <w:rPr>
          <w:b/>
          <w:sz w:val="28"/>
          <w:szCs w:val="28"/>
        </w:rPr>
        <w:t xml:space="preserve">Điều </w:t>
      </w:r>
      <w:r w:rsidR="00E11DD4" w:rsidRPr="00691EC0">
        <w:rPr>
          <w:b/>
          <w:sz w:val="28"/>
          <w:szCs w:val="28"/>
        </w:rPr>
        <w:t>9</w:t>
      </w:r>
      <w:r w:rsidRPr="00691EC0">
        <w:rPr>
          <w:b/>
          <w:sz w:val="28"/>
          <w:szCs w:val="28"/>
        </w:rPr>
        <w:t>.</w:t>
      </w:r>
      <w:r w:rsidR="005A5BA4" w:rsidRPr="00691EC0">
        <w:rPr>
          <w:b/>
          <w:sz w:val="28"/>
          <w:szCs w:val="28"/>
        </w:rPr>
        <w:t xml:space="preserve"> Những nội dung </w:t>
      </w:r>
      <w:r w:rsidR="00BF17B0" w:rsidRPr="00691EC0">
        <w:rPr>
          <w:b/>
          <w:sz w:val="28"/>
          <w:szCs w:val="28"/>
        </w:rPr>
        <w:t xml:space="preserve">cập nhật, đăng tải trên </w:t>
      </w:r>
      <w:r w:rsidR="00766E55" w:rsidRPr="00691EC0">
        <w:rPr>
          <w:b/>
          <w:sz w:val="28"/>
          <w:szCs w:val="28"/>
        </w:rPr>
        <w:t>Cơ sở dữ liệu quốc gia về thủ tục hành chính</w:t>
      </w:r>
    </w:p>
    <w:p w:rsidR="00BF17B0" w:rsidRPr="00691EC0" w:rsidRDefault="003D0DFB" w:rsidP="00D71F97">
      <w:pPr>
        <w:spacing w:before="120" w:line="360" w:lineRule="exact"/>
        <w:ind w:firstLine="720"/>
        <w:jc w:val="both"/>
        <w:rPr>
          <w:sz w:val="28"/>
          <w:szCs w:val="28"/>
        </w:rPr>
      </w:pPr>
      <w:r w:rsidRPr="00691EC0">
        <w:rPr>
          <w:sz w:val="28"/>
          <w:szCs w:val="28"/>
        </w:rPr>
        <w:lastRenderedPageBreak/>
        <w:t>1.</w:t>
      </w:r>
      <w:r w:rsidR="00BF17B0" w:rsidRPr="00691EC0">
        <w:rPr>
          <w:sz w:val="28"/>
          <w:szCs w:val="28"/>
        </w:rPr>
        <w:t xml:space="preserve"> Quyết định công bố thủ tục hành chính</w:t>
      </w:r>
      <w:r w:rsidR="00167B3C" w:rsidRPr="00691EC0">
        <w:rPr>
          <w:sz w:val="28"/>
          <w:szCs w:val="28"/>
        </w:rPr>
        <w:t xml:space="preserve">, </w:t>
      </w:r>
      <w:r w:rsidR="004A2D8C">
        <w:rPr>
          <w:sz w:val="28"/>
          <w:szCs w:val="28"/>
        </w:rPr>
        <w:t xml:space="preserve">quyết định công bố </w:t>
      </w:r>
      <w:r w:rsidR="00167B3C" w:rsidRPr="00691EC0">
        <w:rPr>
          <w:sz w:val="28"/>
          <w:szCs w:val="28"/>
        </w:rPr>
        <w:t>danh mục thủ tục hành chính</w:t>
      </w:r>
      <w:r w:rsidR="00BF17B0" w:rsidRPr="00691EC0">
        <w:rPr>
          <w:sz w:val="28"/>
          <w:szCs w:val="28"/>
        </w:rPr>
        <w:t xml:space="preserve"> của cấp có thẩm quyền;</w:t>
      </w:r>
    </w:p>
    <w:p w:rsidR="00BF17B0" w:rsidRPr="00691EC0" w:rsidRDefault="00BF17B0" w:rsidP="00D71F97">
      <w:pPr>
        <w:spacing w:before="120" w:line="360" w:lineRule="exact"/>
        <w:ind w:firstLine="720"/>
        <w:jc w:val="both"/>
        <w:rPr>
          <w:sz w:val="28"/>
          <w:szCs w:val="28"/>
        </w:rPr>
      </w:pPr>
      <w:r w:rsidRPr="00691EC0">
        <w:rPr>
          <w:sz w:val="28"/>
          <w:szCs w:val="28"/>
        </w:rPr>
        <w:t>2. Thủ tục hành chính thuộc phạm vi, chức năng quản lý nhà nước, phạm vi giải quyết của các Bộ, cơ quan, địa phương;</w:t>
      </w:r>
    </w:p>
    <w:p w:rsidR="003D0DFB" w:rsidRPr="00691EC0" w:rsidRDefault="00BF17B0" w:rsidP="00D71F97">
      <w:pPr>
        <w:spacing w:before="120" w:line="360" w:lineRule="exact"/>
        <w:ind w:firstLine="720"/>
        <w:jc w:val="both"/>
        <w:rPr>
          <w:sz w:val="28"/>
          <w:szCs w:val="28"/>
        </w:rPr>
      </w:pPr>
      <w:r w:rsidRPr="00691EC0">
        <w:rPr>
          <w:sz w:val="28"/>
          <w:szCs w:val="28"/>
        </w:rPr>
        <w:t xml:space="preserve">3. </w:t>
      </w:r>
      <w:r w:rsidR="00A24831" w:rsidRPr="00691EC0">
        <w:rPr>
          <w:sz w:val="28"/>
          <w:szCs w:val="28"/>
        </w:rPr>
        <w:t>D</w:t>
      </w:r>
      <w:r w:rsidR="003D0DFB" w:rsidRPr="00691EC0">
        <w:rPr>
          <w:sz w:val="28"/>
          <w:szCs w:val="28"/>
        </w:rPr>
        <w:t xml:space="preserve">ịch vụ công trực tuyến </w:t>
      </w:r>
      <w:r w:rsidR="00A24831" w:rsidRPr="00691EC0">
        <w:rPr>
          <w:sz w:val="28"/>
          <w:szCs w:val="28"/>
        </w:rPr>
        <w:t xml:space="preserve">cung cấp trên </w:t>
      </w:r>
      <w:r w:rsidR="0064325A" w:rsidRPr="00691EC0">
        <w:rPr>
          <w:sz w:val="28"/>
          <w:szCs w:val="28"/>
        </w:rPr>
        <w:t>Cổng Dịch vụ công quốc gia</w:t>
      </w:r>
      <w:r w:rsidR="00A24831" w:rsidRPr="00691EC0">
        <w:rPr>
          <w:sz w:val="28"/>
          <w:szCs w:val="28"/>
        </w:rPr>
        <w:t xml:space="preserve"> của Bộ, cơ quan, địa phương</w:t>
      </w:r>
      <w:r w:rsidRPr="00691EC0">
        <w:rPr>
          <w:sz w:val="28"/>
          <w:szCs w:val="28"/>
        </w:rPr>
        <w:t>;</w:t>
      </w:r>
    </w:p>
    <w:p w:rsidR="00DA2A72" w:rsidRDefault="00A24831" w:rsidP="002C6698">
      <w:pPr>
        <w:spacing w:before="120" w:line="360" w:lineRule="exact"/>
        <w:ind w:firstLine="720"/>
        <w:jc w:val="both"/>
        <w:rPr>
          <w:sz w:val="28"/>
          <w:szCs w:val="28"/>
        </w:rPr>
      </w:pPr>
      <w:r w:rsidRPr="00691EC0">
        <w:rPr>
          <w:sz w:val="28"/>
          <w:szCs w:val="28"/>
        </w:rPr>
        <w:t>4</w:t>
      </w:r>
      <w:r w:rsidR="003D0DFB" w:rsidRPr="00691EC0">
        <w:rPr>
          <w:sz w:val="28"/>
          <w:szCs w:val="28"/>
        </w:rPr>
        <w:t>. D</w:t>
      </w:r>
      <w:r w:rsidR="00BF17B0" w:rsidRPr="00691EC0">
        <w:rPr>
          <w:sz w:val="28"/>
          <w:szCs w:val="28"/>
        </w:rPr>
        <w:t xml:space="preserve">anh mục dữ liệu dùng chung </w:t>
      </w:r>
      <w:r w:rsidR="00453FE5" w:rsidRPr="00691EC0">
        <w:rPr>
          <w:sz w:val="28"/>
          <w:szCs w:val="28"/>
        </w:rPr>
        <w:t xml:space="preserve">cập nhật, đăng tải trên </w:t>
      </w:r>
      <w:r w:rsidR="00766E55" w:rsidRPr="00691EC0">
        <w:rPr>
          <w:sz w:val="28"/>
          <w:szCs w:val="28"/>
        </w:rPr>
        <w:t>Cơ sở dữ liệu quốc gia về thủ tục hành chính</w:t>
      </w:r>
      <w:r w:rsidR="002C6698" w:rsidRPr="00691EC0">
        <w:rPr>
          <w:sz w:val="28"/>
          <w:szCs w:val="28"/>
        </w:rPr>
        <w:t xml:space="preserve"> nêu tại các Khoản </w:t>
      </w:r>
      <w:r w:rsidR="004A2D8C">
        <w:rPr>
          <w:sz w:val="28"/>
          <w:szCs w:val="28"/>
        </w:rPr>
        <w:t>1, 2, 3, 4, 5, 6</w:t>
      </w:r>
      <w:r w:rsidR="002C6698" w:rsidRPr="00691EC0">
        <w:rPr>
          <w:sz w:val="28"/>
          <w:szCs w:val="28"/>
        </w:rPr>
        <w:t xml:space="preserve"> </w:t>
      </w:r>
      <w:r w:rsidR="004A2D8C">
        <w:rPr>
          <w:sz w:val="28"/>
          <w:szCs w:val="28"/>
        </w:rPr>
        <w:t>Điều 5</w:t>
      </w:r>
      <w:r w:rsidR="002C6698" w:rsidRPr="00691EC0">
        <w:rPr>
          <w:sz w:val="28"/>
          <w:szCs w:val="28"/>
        </w:rPr>
        <w:t xml:space="preserve"> Quy chế này. </w:t>
      </w:r>
    </w:p>
    <w:p w:rsidR="001272DA" w:rsidRPr="00691EC0" w:rsidRDefault="001272DA" w:rsidP="002C6698">
      <w:pPr>
        <w:spacing w:before="120" w:line="360" w:lineRule="exact"/>
        <w:ind w:firstLine="720"/>
        <w:jc w:val="both"/>
        <w:rPr>
          <w:sz w:val="28"/>
          <w:szCs w:val="28"/>
        </w:rPr>
      </w:pPr>
      <w:r>
        <w:rPr>
          <w:sz w:val="28"/>
          <w:szCs w:val="28"/>
        </w:rPr>
        <w:t xml:space="preserve">5. </w:t>
      </w:r>
      <w:r w:rsidRPr="001272DA">
        <w:rPr>
          <w:sz w:val="28"/>
          <w:szCs w:val="28"/>
        </w:rPr>
        <w:t>Bộ câu hỏi/trả lời về những vấn đề thường gặp trong quá trình giải quyết thủ tục hành chính</w:t>
      </w:r>
    </w:p>
    <w:p w:rsidR="00582EBD" w:rsidRPr="00691EC0" w:rsidRDefault="005A5BA4" w:rsidP="00D71F97">
      <w:pPr>
        <w:spacing w:before="120" w:line="360" w:lineRule="exact"/>
        <w:ind w:firstLine="720"/>
        <w:jc w:val="both"/>
        <w:rPr>
          <w:b/>
          <w:sz w:val="28"/>
          <w:szCs w:val="28"/>
        </w:rPr>
      </w:pPr>
      <w:r w:rsidRPr="00691EC0">
        <w:rPr>
          <w:b/>
          <w:sz w:val="28"/>
          <w:szCs w:val="28"/>
        </w:rPr>
        <w:t>Điều 1</w:t>
      </w:r>
      <w:r w:rsidR="00E11DD4" w:rsidRPr="00691EC0">
        <w:rPr>
          <w:b/>
          <w:sz w:val="28"/>
          <w:szCs w:val="28"/>
        </w:rPr>
        <w:t>0</w:t>
      </w:r>
      <w:r w:rsidRPr="00691EC0">
        <w:rPr>
          <w:b/>
          <w:sz w:val="28"/>
          <w:szCs w:val="28"/>
        </w:rPr>
        <w:t>.</w:t>
      </w:r>
      <w:r w:rsidR="00582EBD" w:rsidRPr="00691EC0">
        <w:rPr>
          <w:b/>
          <w:sz w:val="28"/>
          <w:szCs w:val="28"/>
        </w:rPr>
        <w:t xml:space="preserve"> Trách nhiệm </w:t>
      </w:r>
      <w:r w:rsidR="009E431C" w:rsidRPr="00691EC0">
        <w:rPr>
          <w:b/>
          <w:sz w:val="28"/>
          <w:szCs w:val="28"/>
        </w:rPr>
        <w:t>cập nhật</w:t>
      </w:r>
      <w:r w:rsidR="00582EBD" w:rsidRPr="00691EC0">
        <w:rPr>
          <w:b/>
          <w:sz w:val="28"/>
          <w:szCs w:val="28"/>
        </w:rPr>
        <w:t xml:space="preserve"> và đăng tải dữ liệu </w:t>
      </w:r>
    </w:p>
    <w:p w:rsidR="00582EBD" w:rsidRPr="00691EC0" w:rsidRDefault="00582EBD" w:rsidP="00D71F97">
      <w:pPr>
        <w:spacing w:before="120" w:line="360" w:lineRule="exact"/>
        <w:ind w:firstLine="720"/>
        <w:jc w:val="both"/>
        <w:rPr>
          <w:sz w:val="28"/>
          <w:szCs w:val="28"/>
        </w:rPr>
      </w:pPr>
      <w:r w:rsidRPr="00691EC0">
        <w:rPr>
          <w:sz w:val="28"/>
          <w:szCs w:val="28"/>
        </w:rPr>
        <w:t xml:space="preserve">1. </w:t>
      </w:r>
      <w:r w:rsidRPr="00691EC0">
        <w:rPr>
          <w:bCs/>
          <w:sz w:val="28"/>
          <w:szCs w:val="28"/>
        </w:rPr>
        <w:t>Các bộ, cơ quan ngang bộ,</w:t>
      </w:r>
      <w:r w:rsidRPr="00691EC0">
        <w:rPr>
          <w:b/>
          <w:bCs/>
          <w:sz w:val="28"/>
          <w:szCs w:val="28"/>
        </w:rPr>
        <w:t xml:space="preserve"> </w:t>
      </w:r>
      <w:r w:rsidRPr="00691EC0">
        <w:rPr>
          <w:sz w:val="28"/>
          <w:szCs w:val="28"/>
        </w:rPr>
        <w:t xml:space="preserve">Ngân hàng Chính sách Xã hội, Ngân hàng Phát triển Việt Nam, Ủy ban nhân dân cấp tỉnh thực hiện </w:t>
      </w:r>
      <w:r w:rsidR="009E431C" w:rsidRPr="00691EC0">
        <w:rPr>
          <w:sz w:val="28"/>
          <w:szCs w:val="28"/>
        </w:rPr>
        <w:t xml:space="preserve">cập </w:t>
      </w:r>
      <w:r w:rsidRPr="00691EC0">
        <w:rPr>
          <w:sz w:val="28"/>
          <w:szCs w:val="28"/>
        </w:rPr>
        <w:t>nhậ</w:t>
      </w:r>
      <w:r w:rsidR="009E431C" w:rsidRPr="00691EC0">
        <w:rPr>
          <w:sz w:val="28"/>
          <w:szCs w:val="28"/>
        </w:rPr>
        <w:t>t</w:t>
      </w:r>
      <w:r w:rsidR="00A24831" w:rsidRPr="00691EC0">
        <w:rPr>
          <w:sz w:val="28"/>
          <w:szCs w:val="28"/>
        </w:rPr>
        <w:t xml:space="preserve"> những nội dung quy định tại Điều </w:t>
      </w:r>
      <w:r w:rsidR="004A2D8C">
        <w:rPr>
          <w:sz w:val="28"/>
          <w:szCs w:val="28"/>
        </w:rPr>
        <w:t>9</w:t>
      </w:r>
      <w:r w:rsidR="005A5BA4" w:rsidRPr="00691EC0">
        <w:rPr>
          <w:sz w:val="28"/>
          <w:szCs w:val="28"/>
        </w:rPr>
        <w:t xml:space="preserve"> </w:t>
      </w:r>
      <w:r w:rsidR="009173D9" w:rsidRPr="00691EC0">
        <w:rPr>
          <w:sz w:val="28"/>
          <w:szCs w:val="28"/>
        </w:rPr>
        <w:t>Quy chế này</w:t>
      </w:r>
      <w:r w:rsidR="005A5BA4" w:rsidRPr="00691EC0">
        <w:rPr>
          <w:sz w:val="28"/>
          <w:szCs w:val="28"/>
        </w:rPr>
        <w:t>;</w:t>
      </w:r>
      <w:r w:rsidR="00DF7607" w:rsidRPr="00691EC0">
        <w:rPr>
          <w:sz w:val="28"/>
          <w:szCs w:val="28"/>
        </w:rPr>
        <w:t xml:space="preserve"> </w:t>
      </w:r>
      <w:r w:rsidRPr="00691EC0">
        <w:rPr>
          <w:sz w:val="28"/>
          <w:szCs w:val="28"/>
        </w:rPr>
        <w:t xml:space="preserve">kết nối, tích hợp dữ liệu thủ tục hành chính trên </w:t>
      </w:r>
      <w:r w:rsidR="00766E55" w:rsidRPr="00691EC0">
        <w:rPr>
          <w:sz w:val="28"/>
          <w:szCs w:val="28"/>
        </w:rPr>
        <w:t>Cơ sở dữ liệu quốc gia về thủ tục hành chính</w:t>
      </w:r>
      <w:r w:rsidR="009E431C" w:rsidRPr="00691EC0">
        <w:rPr>
          <w:sz w:val="28"/>
          <w:szCs w:val="28"/>
        </w:rPr>
        <w:t xml:space="preserve"> với</w:t>
      </w:r>
      <w:r w:rsidR="000A1D8D" w:rsidRPr="00691EC0">
        <w:rPr>
          <w:sz w:val="28"/>
          <w:szCs w:val="28"/>
        </w:rPr>
        <w:t xml:space="preserve"> Hệ thống thông tin giải quyết thủ tục hành chính cấp bộ, cấp tỉnh</w:t>
      </w:r>
      <w:r w:rsidR="004A2D8C">
        <w:rPr>
          <w:sz w:val="28"/>
          <w:szCs w:val="28"/>
        </w:rPr>
        <w:t>,</w:t>
      </w:r>
      <w:r w:rsidR="009E431C" w:rsidRPr="00691EC0">
        <w:rPr>
          <w:sz w:val="28"/>
          <w:szCs w:val="28"/>
        </w:rPr>
        <w:t xml:space="preserve"> </w:t>
      </w:r>
      <w:r w:rsidRPr="004A2D8C">
        <w:rPr>
          <w:sz w:val="28"/>
          <w:szCs w:val="28"/>
        </w:rPr>
        <w:t>cụ</w:t>
      </w:r>
      <w:r w:rsidRPr="00691EC0">
        <w:rPr>
          <w:sz w:val="28"/>
          <w:szCs w:val="28"/>
        </w:rPr>
        <w:t xml:space="preserve"> thể như sau:</w:t>
      </w:r>
    </w:p>
    <w:p w:rsidR="002D13FE" w:rsidRPr="00691EC0" w:rsidRDefault="00582EBD" w:rsidP="002D13FE">
      <w:pPr>
        <w:spacing w:before="120" w:line="340" w:lineRule="exact"/>
        <w:ind w:firstLine="720"/>
        <w:jc w:val="both"/>
        <w:rPr>
          <w:sz w:val="28"/>
          <w:szCs w:val="28"/>
        </w:rPr>
      </w:pPr>
      <w:r w:rsidRPr="00691EC0">
        <w:rPr>
          <w:sz w:val="28"/>
          <w:szCs w:val="28"/>
        </w:rPr>
        <w:t xml:space="preserve">a) Bộ, cơ quan ngang bộ </w:t>
      </w:r>
      <w:r w:rsidR="009E431C" w:rsidRPr="00691EC0">
        <w:rPr>
          <w:sz w:val="28"/>
          <w:szCs w:val="28"/>
        </w:rPr>
        <w:t>cập nhật</w:t>
      </w:r>
      <w:r w:rsidR="00475C0C" w:rsidRPr="00691EC0">
        <w:rPr>
          <w:sz w:val="28"/>
          <w:szCs w:val="28"/>
        </w:rPr>
        <w:t xml:space="preserve"> Quyết định công bố và </w:t>
      </w:r>
      <w:r w:rsidR="005F4E5D" w:rsidRPr="00691EC0">
        <w:rPr>
          <w:sz w:val="28"/>
          <w:szCs w:val="28"/>
        </w:rPr>
        <w:t xml:space="preserve">nội dung </w:t>
      </w:r>
      <w:r w:rsidR="00475C0C" w:rsidRPr="00691EC0">
        <w:rPr>
          <w:sz w:val="28"/>
          <w:szCs w:val="28"/>
        </w:rPr>
        <w:t xml:space="preserve">thủ tục hành chính thuộc phạm vi chức năng quản lý nhà nước, phạm vi giải quyết của Bộ, cơ quan do Bộ trưởng, Thủ trưởng cơ quan ngang Bộ công bố; dịch vụ công trực tuyến của Bộ, cơ quan cung cấp trên </w:t>
      </w:r>
      <w:r w:rsidR="0064325A" w:rsidRPr="00691EC0">
        <w:rPr>
          <w:sz w:val="28"/>
          <w:szCs w:val="28"/>
        </w:rPr>
        <w:t>Cổng Dịch vụ công quốc gia</w:t>
      </w:r>
      <w:r w:rsidR="00475C0C" w:rsidRPr="00691EC0">
        <w:rPr>
          <w:sz w:val="28"/>
          <w:szCs w:val="28"/>
        </w:rPr>
        <w:t xml:space="preserve"> và </w:t>
      </w:r>
      <w:r w:rsidR="00AD4173" w:rsidRPr="00691EC0">
        <w:rPr>
          <w:sz w:val="28"/>
          <w:szCs w:val="28"/>
        </w:rPr>
        <w:t>danh mục dữ</w:t>
      </w:r>
      <w:r w:rsidR="00475C0C" w:rsidRPr="00691EC0">
        <w:rPr>
          <w:sz w:val="28"/>
          <w:szCs w:val="28"/>
        </w:rPr>
        <w:t xml:space="preserve"> liệu dùng chung quy định tại</w:t>
      </w:r>
      <w:r w:rsidR="00A24831" w:rsidRPr="00691EC0">
        <w:rPr>
          <w:sz w:val="28"/>
          <w:szCs w:val="28"/>
        </w:rPr>
        <w:t xml:space="preserve"> khoản </w:t>
      </w:r>
      <w:r w:rsidR="002C6698" w:rsidRPr="00691EC0">
        <w:rPr>
          <w:sz w:val="28"/>
          <w:szCs w:val="28"/>
        </w:rPr>
        <w:t xml:space="preserve">1, 2, 3, 5, 6 </w:t>
      </w:r>
      <w:r w:rsidR="004A2D8C">
        <w:rPr>
          <w:sz w:val="28"/>
          <w:szCs w:val="28"/>
        </w:rPr>
        <w:t>Điều 5</w:t>
      </w:r>
      <w:r w:rsidR="0081381A" w:rsidRPr="00691EC0">
        <w:rPr>
          <w:sz w:val="28"/>
          <w:szCs w:val="28"/>
        </w:rPr>
        <w:t xml:space="preserve"> </w:t>
      </w:r>
      <w:r w:rsidR="009173D9" w:rsidRPr="00691EC0">
        <w:rPr>
          <w:sz w:val="28"/>
          <w:szCs w:val="28"/>
        </w:rPr>
        <w:t>Quy chế này</w:t>
      </w:r>
      <w:r w:rsidR="002D13FE">
        <w:rPr>
          <w:sz w:val="28"/>
          <w:szCs w:val="28"/>
        </w:rPr>
        <w:t xml:space="preserve">, </w:t>
      </w:r>
      <w:r w:rsidR="002D13FE" w:rsidRPr="00691EC0">
        <w:rPr>
          <w:sz w:val="28"/>
          <w:szCs w:val="28"/>
        </w:rPr>
        <w:t>bổ sung, điều chỉnh hoặc vô hiệu hóa dữ liệu dùng chung tại các danh mục khi có sự điều chỉnh và chịu trách nhiệm về tính chính xác của nội dung cập nhật.</w:t>
      </w:r>
    </w:p>
    <w:p w:rsidR="00475C0C" w:rsidRPr="00691EC0" w:rsidRDefault="00582EBD" w:rsidP="00D71F97">
      <w:pPr>
        <w:spacing w:before="120" w:line="360" w:lineRule="exact"/>
        <w:ind w:firstLine="720"/>
        <w:jc w:val="both"/>
        <w:rPr>
          <w:sz w:val="28"/>
          <w:szCs w:val="28"/>
        </w:rPr>
      </w:pPr>
      <w:r w:rsidRPr="00691EC0">
        <w:rPr>
          <w:sz w:val="28"/>
          <w:szCs w:val="28"/>
        </w:rPr>
        <w:t>Văn phòng Bộ, cơ quan ngang bộ</w:t>
      </w:r>
      <w:r w:rsidR="000A67F5" w:rsidRPr="00691EC0">
        <w:rPr>
          <w:sz w:val="28"/>
          <w:szCs w:val="28"/>
        </w:rPr>
        <w:t xml:space="preserve"> (đơn vị đầu mối thực hiện kiểm soát thủ tục hành chính) </w:t>
      </w:r>
      <w:r w:rsidRPr="00691EC0">
        <w:rPr>
          <w:sz w:val="28"/>
          <w:szCs w:val="28"/>
        </w:rPr>
        <w:t>giúp Bộ trưởng, Thủ trưởng cơ quan ngang bộ</w:t>
      </w:r>
      <w:r w:rsidR="00AD4173" w:rsidRPr="00691EC0">
        <w:rPr>
          <w:sz w:val="28"/>
          <w:szCs w:val="28"/>
        </w:rPr>
        <w:t xml:space="preserve"> </w:t>
      </w:r>
      <w:r w:rsidR="009E431C" w:rsidRPr="00691EC0">
        <w:rPr>
          <w:sz w:val="28"/>
          <w:szCs w:val="28"/>
        </w:rPr>
        <w:t>tổ chức cập</w:t>
      </w:r>
      <w:r w:rsidRPr="00691EC0">
        <w:rPr>
          <w:sz w:val="28"/>
          <w:szCs w:val="28"/>
        </w:rPr>
        <w:t xml:space="preserve"> nhậ</w:t>
      </w:r>
      <w:r w:rsidR="009E431C" w:rsidRPr="00691EC0">
        <w:rPr>
          <w:sz w:val="28"/>
          <w:szCs w:val="28"/>
        </w:rPr>
        <w:t>t</w:t>
      </w:r>
      <w:r w:rsidRPr="00691EC0">
        <w:rPr>
          <w:sz w:val="28"/>
          <w:szCs w:val="28"/>
        </w:rPr>
        <w:t xml:space="preserve">, đăng tải </w:t>
      </w:r>
      <w:r w:rsidR="00765D55" w:rsidRPr="00691EC0">
        <w:rPr>
          <w:sz w:val="28"/>
          <w:szCs w:val="28"/>
        </w:rPr>
        <w:t xml:space="preserve">hoặc phân quyền người sử dụng cho các Vụ, Cục, đơn vị trực thuộc; </w:t>
      </w:r>
      <w:r w:rsidR="00475C0C" w:rsidRPr="00691EC0">
        <w:rPr>
          <w:sz w:val="28"/>
          <w:szCs w:val="28"/>
        </w:rPr>
        <w:t xml:space="preserve">đôn đốc, hướng dẫn, kiểm tra việc cập nhật tại Bộ, cơ quan; </w:t>
      </w:r>
    </w:p>
    <w:p w:rsidR="002D13FE" w:rsidRPr="00691EC0" w:rsidRDefault="00582EBD" w:rsidP="002D13FE">
      <w:pPr>
        <w:spacing w:before="120" w:line="340" w:lineRule="exact"/>
        <w:ind w:firstLine="720"/>
        <w:jc w:val="both"/>
        <w:rPr>
          <w:sz w:val="28"/>
          <w:szCs w:val="28"/>
        </w:rPr>
      </w:pPr>
      <w:r w:rsidRPr="00691EC0">
        <w:rPr>
          <w:sz w:val="28"/>
          <w:szCs w:val="28"/>
        </w:rPr>
        <w:t xml:space="preserve">b) Ủy ban nhân dân cấp tỉnh tổ chức </w:t>
      </w:r>
      <w:r w:rsidR="00475C0C" w:rsidRPr="00691EC0">
        <w:rPr>
          <w:sz w:val="28"/>
          <w:szCs w:val="28"/>
        </w:rPr>
        <w:t>cập nhật Quyết định công bố</w:t>
      </w:r>
      <w:r w:rsidR="00AD4173" w:rsidRPr="00691EC0">
        <w:rPr>
          <w:sz w:val="28"/>
          <w:szCs w:val="28"/>
        </w:rPr>
        <w:t xml:space="preserve"> </w:t>
      </w:r>
      <w:r w:rsidR="005F4E5D" w:rsidRPr="00691EC0">
        <w:rPr>
          <w:sz w:val="28"/>
          <w:szCs w:val="28"/>
        </w:rPr>
        <w:t xml:space="preserve">và nội dung </w:t>
      </w:r>
      <w:r w:rsidR="00475C0C" w:rsidRPr="00691EC0">
        <w:rPr>
          <w:sz w:val="28"/>
          <w:szCs w:val="28"/>
        </w:rPr>
        <w:t>thủ tục hành chính</w:t>
      </w:r>
      <w:r w:rsidRPr="00691EC0">
        <w:rPr>
          <w:sz w:val="28"/>
          <w:szCs w:val="28"/>
        </w:rPr>
        <w:t xml:space="preserve"> được </w:t>
      </w:r>
      <w:r w:rsidR="00475C0C" w:rsidRPr="00691EC0">
        <w:rPr>
          <w:sz w:val="28"/>
          <w:szCs w:val="28"/>
        </w:rPr>
        <w:t xml:space="preserve">Luật </w:t>
      </w:r>
      <w:r w:rsidRPr="00691EC0">
        <w:rPr>
          <w:sz w:val="28"/>
          <w:szCs w:val="28"/>
        </w:rPr>
        <w:t>giao</w:t>
      </w:r>
      <w:r w:rsidR="00475C0C" w:rsidRPr="00691EC0">
        <w:rPr>
          <w:sz w:val="28"/>
          <w:szCs w:val="28"/>
        </w:rPr>
        <w:t xml:space="preserve"> </w:t>
      </w:r>
      <w:r w:rsidRPr="00691EC0">
        <w:rPr>
          <w:sz w:val="28"/>
          <w:szCs w:val="28"/>
        </w:rPr>
        <w:t>quy định hoặc quy định chi tiết trong văn bản quy phạm pháp luật của các cấp chính quyền trên địa bàn tỉnh, thành phố trực thuộc Trung ương;</w:t>
      </w:r>
      <w:r w:rsidR="00AD4173" w:rsidRPr="00691EC0">
        <w:rPr>
          <w:sz w:val="28"/>
          <w:szCs w:val="28"/>
        </w:rPr>
        <w:t xml:space="preserve"> địa phương hóa </w:t>
      </w:r>
      <w:r w:rsidRPr="00691EC0">
        <w:rPr>
          <w:sz w:val="28"/>
          <w:szCs w:val="28"/>
        </w:rPr>
        <w:t xml:space="preserve">các dữ liệu thủ tục hành chính theo Quyết định công bố danh mục thủ tục hành chính thuộc thẩm quyền giải quyết của các cấp chính quyền trên địa bàn tỉnh, thành phố trực thuộc Trung ương và đã được bộ, cơ quan ngang bộ </w:t>
      </w:r>
      <w:r w:rsidR="00AD4173" w:rsidRPr="00691EC0">
        <w:rPr>
          <w:sz w:val="28"/>
          <w:szCs w:val="28"/>
        </w:rPr>
        <w:t xml:space="preserve">công bố, </w:t>
      </w:r>
      <w:r w:rsidRPr="00691EC0">
        <w:rPr>
          <w:sz w:val="28"/>
          <w:szCs w:val="28"/>
        </w:rPr>
        <w:t xml:space="preserve">đăng tải công khai trên </w:t>
      </w:r>
      <w:r w:rsidR="00766E55" w:rsidRPr="00691EC0">
        <w:rPr>
          <w:sz w:val="28"/>
          <w:szCs w:val="28"/>
        </w:rPr>
        <w:t>Cơ sở dữ liệu quốc gia về thủ tục hành chính</w:t>
      </w:r>
      <w:r w:rsidRPr="00691EC0">
        <w:rPr>
          <w:sz w:val="28"/>
          <w:szCs w:val="28"/>
        </w:rPr>
        <w:t xml:space="preserve">; </w:t>
      </w:r>
      <w:r w:rsidR="00AD4173" w:rsidRPr="00691EC0">
        <w:rPr>
          <w:sz w:val="28"/>
          <w:szCs w:val="28"/>
        </w:rPr>
        <w:t xml:space="preserve">dịch vụ công trực tuyến của các cấp chính quyền trên địa bàn tỉnh, thành phố được cung cấp trên </w:t>
      </w:r>
      <w:r w:rsidR="0064325A" w:rsidRPr="00691EC0">
        <w:rPr>
          <w:sz w:val="28"/>
          <w:szCs w:val="28"/>
        </w:rPr>
        <w:t>Cổng Dịch vụ công quốc gia</w:t>
      </w:r>
      <w:r w:rsidR="00AD4173" w:rsidRPr="00691EC0">
        <w:rPr>
          <w:sz w:val="28"/>
          <w:szCs w:val="28"/>
        </w:rPr>
        <w:t xml:space="preserve"> và danh mục dữ liệu dùng chung theo quy định tại khoản </w:t>
      </w:r>
      <w:r w:rsidR="002C6698" w:rsidRPr="00691EC0">
        <w:rPr>
          <w:sz w:val="28"/>
          <w:szCs w:val="28"/>
        </w:rPr>
        <w:t xml:space="preserve">2, 3, 4, 6 </w:t>
      </w:r>
      <w:r w:rsidR="00AD4173" w:rsidRPr="00691EC0">
        <w:rPr>
          <w:sz w:val="28"/>
          <w:szCs w:val="28"/>
        </w:rPr>
        <w:t xml:space="preserve"> </w:t>
      </w:r>
      <w:r w:rsidR="004A2D8C">
        <w:rPr>
          <w:sz w:val="28"/>
          <w:szCs w:val="28"/>
        </w:rPr>
        <w:t>Điều 5</w:t>
      </w:r>
      <w:r w:rsidR="00AD4173" w:rsidRPr="00691EC0">
        <w:rPr>
          <w:sz w:val="28"/>
          <w:szCs w:val="28"/>
        </w:rPr>
        <w:t xml:space="preserve"> </w:t>
      </w:r>
      <w:r w:rsidR="009173D9" w:rsidRPr="00691EC0">
        <w:rPr>
          <w:sz w:val="28"/>
          <w:szCs w:val="28"/>
        </w:rPr>
        <w:t>Quy chế này</w:t>
      </w:r>
      <w:r w:rsidR="002D13FE">
        <w:rPr>
          <w:sz w:val="28"/>
          <w:szCs w:val="28"/>
        </w:rPr>
        <w:t xml:space="preserve">, </w:t>
      </w:r>
      <w:r w:rsidR="002D13FE" w:rsidRPr="00691EC0">
        <w:rPr>
          <w:sz w:val="28"/>
          <w:szCs w:val="28"/>
        </w:rPr>
        <w:t xml:space="preserve">bổ sung, điều </w:t>
      </w:r>
      <w:r w:rsidR="002D13FE" w:rsidRPr="00691EC0">
        <w:rPr>
          <w:sz w:val="28"/>
          <w:szCs w:val="28"/>
        </w:rPr>
        <w:lastRenderedPageBreak/>
        <w:t>chỉnh hoặc vô hiệu hóa dữ liệu dùng chung tại các danh mục khi có sự điều chỉnh và chịu trách nhiệm về tính chính xác của nội dung cập nhật.</w:t>
      </w:r>
    </w:p>
    <w:p w:rsidR="00582EBD" w:rsidRPr="00691EC0" w:rsidRDefault="00582EBD" w:rsidP="00D71F97">
      <w:pPr>
        <w:spacing w:before="120" w:line="360" w:lineRule="exact"/>
        <w:ind w:firstLine="720"/>
        <w:jc w:val="both"/>
        <w:rPr>
          <w:sz w:val="28"/>
          <w:szCs w:val="28"/>
        </w:rPr>
      </w:pPr>
      <w:r w:rsidRPr="00691EC0">
        <w:rPr>
          <w:sz w:val="28"/>
          <w:szCs w:val="28"/>
        </w:rPr>
        <w:t xml:space="preserve">Văn phòng Ủy ban nhân dân cấp tỉnh </w:t>
      </w:r>
      <w:r w:rsidR="000A1D8D" w:rsidRPr="00691EC0">
        <w:rPr>
          <w:sz w:val="28"/>
          <w:szCs w:val="28"/>
        </w:rPr>
        <w:t xml:space="preserve">(Trung tâm Phục vụ hành chính công cấp tỉnh) </w:t>
      </w:r>
      <w:r w:rsidRPr="00691EC0">
        <w:rPr>
          <w:sz w:val="28"/>
          <w:szCs w:val="28"/>
        </w:rPr>
        <w:t>giúp Ủy ban nhân dân cấp tỉnh</w:t>
      </w:r>
      <w:r w:rsidR="00AD4173" w:rsidRPr="00691EC0">
        <w:rPr>
          <w:sz w:val="28"/>
          <w:szCs w:val="28"/>
        </w:rPr>
        <w:t xml:space="preserve"> </w:t>
      </w:r>
      <w:r w:rsidR="00765D55" w:rsidRPr="00691EC0">
        <w:rPr>
          <w:sz w:val="28"/>
          <w:szCs w:val="28"/>
        </w:rPr>
        <w:t xml:space="preserve">tổ chức cập nhật, đăng tải hoặc </w:t>
      </w:r>
      <w:r w:rsidR="00AD4173" w:rsidRPr="00691EC0">
        <w:rPr>
          <w:sz w:val="28"/>
          <w:szCs w:val="28"/>
        </w:rPr>
        <w:t>phân quyền người sử dụng cho các Sở, ngàn</w:t>
      </w:r>
      <w:r w:rsidR="00765D55" w:rsidRPr="00691EC0">
        <w:rPr>
          <w:sz w:val="28"/>
          <w:szCs w:val="28"/>
        </w:rPr>
        <w:t>h;</w:t>
      </w:r>
      <w:r w:rsidR="00AD4173" w:rsidRPr="00691EC0">
        <w:rPr>
          <w:sz w:val="28"/>
          <w:szCs w:val="28"/>
        </w:rPr>
        <w:t xml:space="preserve"> đôn đốc, hướng dẫn, kiểm tra việc cập nhật;</w:t>
      </w:r>
    </w:p>
    <w:p w:rsidR="00582EBD" w:rsidRPr="00691EC0" w:rsidRDefault="00582EBD" w:rsidP="00D71F97">
      <w:pPr>
        <w:spacing w:before="120" w:line="360" w:lineRule="exact"/>
        <w:ind w:firstLine="720"/>
        <w:jc w:val="both"/>
        <w:rPr>
          <w:sz w:val="28"/>
          <w:szCs w:val="28"/>
        </w:rPr>
      </w:pPr>
      <w:r w:rsidRPr="00691EC0">
        <w:rPr>
          <w:sz w:val="28"/>
          <w:szCs w:val="28"/>
        </w:rPr>
        <w:t>c) Ngân hàng Chính sách Xã hội, Ngân h</w:t>
      </w:r>
      <w:r w:rsidR="005868F7" w:rsidRPr="00691EC0">
        <w:rPr>
          <w:sz w:val="28"/>
          <w:szCs w:val="28"/>
        </w:rPr>
        <w:t>àng Phát triển Việt Nam tổ chức cập nhật Quyết định công bố và</w:t>
      </w:r>
      <w:r w:rsidRPr="00691EC0">
        <w:rPr>
          <w:sz w:val="28"/>
          <w:szCs w:val="28"/>
        </w:rPr>
        <w:t xml:space="preserve"> thủ tục </w:t>
      </w:r>
      <w:r w:rsidR="005868F7" w:rsidRPr="00691EC0">
        <w:rPr>
          <w:sz w:val="28"/>
          <w:szCs w:val="28"/>
        </w:rPr>
        <w:t xml:space="preserve">giải quyết công việc; dịch vụ công trực tuyến của cơ quan được cung cấp trên </w:t>
      </w:r>
      <w:r w:rsidR="0064325A" w:rsidRPr="00691EC0">
        <w:rPr>
          <w:sz w:val="28"/>
          <w:szCs w:val="28"/>
        </w:rPr>
        <w:t>Cổng Dịch vụ công quốc gia</w:t>
      </w:r>
      <w:r w:rsidR="005868F7" w:rsidRPr="00691EC0">
        <w:rPr>
          <w:sz w:val="28"/>
          <w:szCs w:val="28"/>
        </w:rPr>
        <w:t xml:space="preserve"> và danh mục dữ liệu dùng chung theo quy định tạ</w:t>
      </w:r>
      <w:r w:rsidR="00E077DD" w:rsidRPr="00691EC0">
        <w:rPr>
          <w:sz w:val="28"/>
          <w:szCs w:val="28"/>
        </w:rPr>
        <w:t xml:space="preserve">i khoản </w:t>
      </w:r>
      <w:r w:rsidR="002C6698" w:rsidRPr="00691EC0">
        <w:rPr>
          <w:sz w:val="28"/>
          <w:szCs w:val="28"/>
        </w:rPr>
        <w:t>1, 2, 3, 5, 6</w:t>
      </w:r>
      <w:r w:rsidR="00E077DD" w:rsidRPr="00691EC0">
        <w:rPr>
          <w:sz w:val="28"/>
          <w:szCs w:val="28"/>
        </w:rPr>
        <w:t xml:space="preserve"> </w:t>
      </w:r>
      <w:r w:rsidR="004A2D8C">
        <w:rPr>
          <w:sz w:val="28"/>
          <w:szCs w:val="28"/>
        </w:rPr>
        <w:t>Điều 5</w:t>
      </w:r>
      <w:r w:rsidR="00E077DD" w:rsidRPr="00691EC0">
        <w:rPr>
          <w:sz w:val="28"/>
          <w:szCs w:val="28"/>
        </w:rPr>
        <w:t xml:space="preserve"> </w:t>
      </w:r>
      <w:r w:rsidR="009173D9" w:rsidRPr="00691EC0">
        <w:rPr>
          <w:sz w:val="28"/>
          <w:szCs w:val="28"/>
        </w:rPr>
        <w:t>Quy chế này</w:t>
      </w:r>
      <w:r w:rsidRPr="00691EC0">
        <w:rPr>
          <w:sz w:val="28"/>
          <w:szCs w:val="28"/>
        </w:rPr>
        <w:t>.</w:t>
      </w:r>
    </w:p>
    <w:p w:rsidR="00582EBD" w:rsidRPr="00691EC0" w:rsidRDefault="00582EBD" w:rsidP="00D71F97">
      <w:pPr>
        <w:spacing w:before="120" w:line="360" w:lineRule="exact"/>
        <w:ind w:firstLine="720"/>
        <w:jc w:val="both"/>
        <w:rPr>
          <w:sz w:val="28"/>
          <w:szCs w:val="28"/>
        </w:rPr>
      </w:pPr>
      <w:r w:rsidRPr="00691EC0">
        <w:rPr>
          <w:sz w:val="28"/>
          <w:szCs w:val="28"/>
        </w:rPr>
        <w:t xml:space="preserve">Tổ chức thực hiện chức năng kiểm soát thủ tục giải quyết công việc của Ngân hàng Chính sách Xã hội, Ngân hàng Phát triển Việt Nam giúp </w:t>
      </w:r>
      <w:bookmarkStart w:id="2" w:name="OLE_LINK5"/>
      <w:bookmarkStart w:id="3" w:name="OLE_LINK6"/>
      <w:r w:rsidRPr="00691EC0">
        <w:rPr>
          <w:sz w:val="28"/>
          <w:szCs w:val="28"/>
        </w:rPr>
        <w:t>Tổng giám đốc</w:t>
      </w:r>
      <w:bookmarkEnd w:id="2"/>
      <w:bookmarkEnd w:id="3"/>
      <w:r w:rsidRPr="00691EC0">
        <w:rPr>
          <w:sz w:val="28"/>
          <w:szCs w:val="28"/>
        </w:rPr>
        <w:t xml:space="preserve"> </w:t>
      </w:r>
      <w:r w:rsidR="005868F7" w:rsidRPr="00691EC0">
        <w:rPr>
          <w:sz w:val="28"/>
          <w:szCs w:val="28"/>
        </w:rPr>
        <w:t>phân quyền người sử dụng cho các đơn vị trực thuộc, tổ chức cập nhật, đăng tải và đôn đốc, hướng dẫn, kiểm tra việc cập nhật của các đơn vị</w:t>
      </w:r>
      <w:r w:rsidRPr="00691EC0">
        <w:rPr>
          <w:sz w:val="28"/>
          <w:szCs w:val="28"/>
        </w:rPr>
        <w:t>.</w:t>
      </w:r>
    </w:p>
    <w:p w:rsidR="00582EBD" w:rsidRPr="00691EC0" w:rsidRDefault="00582EBD" w:rsidP="00D71F97">
      <w:pPr>
        <w:spacing w:before="120" w:line="360" w:lineRule="exact"/>
        <w:ind w:firstLine="720"/>
        <w:jc w:val="both"/>
        <w:rPr>
          <w:sz w:val="28"/>
          <w:szCs w:val="28"/>
        </w:rPr>
      </w:pPr>
      <w:r w:rsidRPr="00691EC0">
        <w:rPr>
          <w:sz w:val="28"/>
          <w:szCs w:val="28"/>
        </w:rPr>
        <w:t xml:space="preserve">2. </w:t>
      </w:r>
      <w:r w:rsidRPr="00691EC0">
        <w:rPr>
          <w:sz w:val="28"/>
          <w:szCs w:val="28"/>
          <w:lang w:val="nb-NO"/>
        </w:rPr>
        <w:t xml:space="preserve">Thời hạn </w:t>
      </w:r>
      <w:r w:rsidR="00796ED3" w:rsidRPr="00691EC0">
        <w:rPr>
          <w:sz w:val="28"/>
          <w:szCs w:val="28"/>
          <w:lang w:val="nb-NO"/>
        </w:rPr>
        <w:t>cập nhật</w:t>
      </w:r>
      <w:r w:rsidRPr="00691EC0">
        <w:rPr>
          <w:sz w:val="28"/>
          <w:szCs w:val="28"/>
          <w:lang w:val="nb-NO"/>
        </w:rPr>
        <w:t xml:space="preserve"> và đăng tải dữ liệu thủ </w:t>
      </w:r>
      <w:r w:rsidRPr="00691EC0">
        <w:rPr>
          <w:sz w:val="28"/>
          <w:szCs w:val="28"/>
        </w:rPr>
        <w:t xml:space="preserve">tục hành chính để đăng tải trên </w:t>
      </w:r>
      <w:r w:rsidR="00766E55" w:rsidRPr="00691EC0">
        <w:rPr>
          <w:sz w:val="28"/>
          <w:szCs w:val="28"/>
        </w:rPr>
        <w:t>Cơ sở dữ liệu quốc gia về thủ tục hành chính</w:t>
      </w:r>
      <w:r w:rsidRPr="00691EC0">
        <w:rPr>
          <w:sz w:val="28"/>
          <w:szCs w:val="28"/>
        </w:rPr>
        <w:t xml:space="preserve"> thực hiện theo </w:t>
      </w:r>
      <w:r w:rsidR="00775AAF" w:rsidRPr="005A2B56">
        <w:rPr>
          <w:sz w:val="26"/>
          <w:szCs w:val="26"/>
          <w:lang w:val="nb-NO"/>
        </w:rPr>
        <w:t>quy định về kiểm soát thủ tục hành chính</w:t>
      </w:r>
      <w:r w:rsidR="00E077DD" w:rsidRPr="00691EC0">
        <w:rPr>
          <w:sz w:val="28"/>
          <w:szCs w:val="28"/>
        </w:rPr>
        <w:t xml:space="preserve">. </w:t>
      </w:r>
    </w:p>
    <w:p w:rsidR="005868F7" w:rsidRPr="00691EC0" w:rsidRDefault="005868F7" w:rsidP="00D71F97">
      <w:pPr>
        <w:spacing w:before="120" w:line="360" w:lineRule="exact"/>
        <w:ind w:firstLine="720"/>
        <w:jc w:val="both"/>
        <w:rPr>
          <w:sz w:val="28"/>
          <w:szCs w:val="28"/>
        </w:rPr>
      </w:pPr>
      <w:r w:rsidRPr="00691EC0">
        <w:rPr>
          <w:sz w:val="28"/>
          <w:szCs w:val="28"/>
        </w:rPr>
        <w:t xml:space="preserve">Danh mục dữ liệu dùng chung quy định tại khoản </w:t>
      </w:r>
      <w:r w:rsidR="002C6698" w:rsidRPr="00691EC0">
        <w:rPr>
          <w:sz w:val="28"/>
          <w:szCs w:val="28"/>
        </w:rPr>
        <w:t>3, 4, 5</w:t>
      </w:r>
      <w:r w:rsidRPr="00691EC0">
        <w:rPr>
          <w:sz w:val="28"/>
          <w:szCs w:val="28"/>
        </w:rPr>
        <w:t xml:space="preserve"> </w:t>
      </w:r>
      <w:r w:rsidR="004A2D8C">
        <w:rPr>
          <w:sz w:val="28"/>
          <w:szCs w:val="28"/>
        </w:rPr>
        <w:t>Điều 5</w:t>
      </w:r>
      <w:r w:rsidRPr="00691EC0">
        <w:rPr>
          <w:sz w:val="28"/>
          <w:szCs w:val="28"/>
        </w:rPr>
        <w:t xml:space="preserve"> </w:t>
      </w:r>
      <w:r w:rsidR="009173D9" w:rsidRPr="00691EC0">
        <w:rPr>
          <w:sz w:val="28"/>
          <w:szCs w:val="28"/>
        </w:rPr>
        <w:t>Quy chế này</w:t>
      </w:r>
      <w:r w:rsidRPr="00691EC0">
        <w:rPr>
          <w:sz w:val="28"/>
          <w:szCs w:val="28"/>
        </w:rPr>
        <w:t xml:space="preserve"> phải được cập nhật ngay khi v</w:t>
      </w:r>
      <w:r w:rsidR="007069AC" w:rsidRPr="00691EC0">
        <w:rPr>
          <w:sz w:val="28"/>
          <w:szCs w:val="28"/>
        </w:rPr>
        <w:t>ă</w:t>
      </w:r>
      <w:r w:rsidRPr="00691EC0">
        <w:rPr>
          <w:sz w:val="28"/>
          <w:szCs w:val="28"/>
        </w:rPr>
        <w:t>n bản quy định hoặc quyết định của cấp có thẩm quyền có hiệu lực.</w:t>
      </w:r>
    </w:p>
    <w:p w:rsidR="002D13FE" w:rsidRPr="00691EC0" w:rsidRDefault="002D13FE" w:rsidP="002D13FE">
      <w:pPr>
        <w:spacing w:before="120" w:line="340" w:lineRule="exact"/>
        <w:ind w:firstLine="720"/>
        <w:jc w:val="both"/>
        <w:rPr>
          <w:sz w:val="28"/>
          <w:szCs w:val="28"/>
        </w:rPr>
      </w:pPr>
      <w:r w:rsidRPr="00691EC0">
        <w:rPr>
          <w:sz w:val="28"/>
          <w:szCs w:val="28"/>
        </w:rPr>
        <w:t xml:space="preserve">3. Bộ Tài chính (Kho bạc Nhà nước) cập nhật danh mục quy định tại khoản </w:t>
      </w:r>
      <w:r>
        <w:rPr>
          <w:sz w:val="28"/>
          <w:szCs w:val="28"/>
        </w:rPr>
        <w:t xml:space="preserve">7, </w:t>
      </w:r>
      <w:r w:rsidRPr="00691EC0">
        <w:rPr>
          <w:sz w:val="28"/>
          <w:szCs w:val="28"/>
        </w:rPr>
        <w:t xml:space="preserve">8 </w:t>
      </w:r>
      <w:r>
        <w:rPr>
          <w:sz w:val="28"/>
          <w:szCs w:val="28"/>
        </w:rPr>
        <w:t>Điều 5</w:t>
      </w:r>
      <w:r w:rsidRPr="00691EC0">
        <w:rPr>
          <w:sz w:val="28"/>
          <w:szCs w:val="28"/>
        </w:rPr>
        <w:t xml:space="preserve"> Quy chế này; bổ sung, điều chỉnh hoặc vô hiệu hóa dữ liệu dùng chung tại các danh mục khi có sự điều chỉnh và chịu trách nhiệm về tính chính xác của nội dung cập nhật.</w:t>
      </w:r>
    </w:p>
    <w:p w:rsidR="002D13FE" w:rsidRPr="00691EC0" w:rsidRDefault="002D13FE" w:rsidP="002D13FE">
      <w:pPr>
        <w:spacing w:before="120" w:line="340" w:lineRule="exact"/>
        <w:ind w:firstLine="720"/>
        <w:jc w:val="both"/>
        <w:rPr>
          <w:sz w:val="28"/>
          <w:szCs w:val="28"/>
        </w:rPr>
      </w:pPr>
      <w:r w:rsidRPr="00691EC0">
        <w:rPr>
          <w:sz w:val="28"/>
          <w:szCs w:val="28"/>
        </w:rPr>
        <w:t xml:space="preserve">4. Ngân hàng Nhà nước Việt Nam có trách nhiệm đồng bộ danh mục quy định tại Khoản 9 </w:t>
      </w:r>
      <w:r>
        <w:rPr>
          <w:sz w:val="28"/>
          <w:szCs w:val="28"/>
        </w:rPr>
        <w:t>Điều 5</w:t>
      </w:r>
      <w:r w:rsidRPr="00691EC0">
        <w:rPr>
          <w:sz w:val="28"/>
          <w:szCs w:val="28"/>
        </w:rPr>
        <w:t xml:space="preserve"> Quy chế này với Cổng Dịch vụ công quốc gia.</w:t>
      </w:r>
    </w:p>
    <w:p w:rsidR="00323A95" w:rsidRPr="00691EC0" w:rsidRDefault="00323A95" w:rsidP="00D71F97">
      <w:pPr>
        <w:spacing w:before="120" w:line="360" w:lineRule="exact"/>
        <w:ind w:firstLine="720"/>
        <w:jc w:val="both"/>
        <w:rPr>
          <w:b/>
          <w:sz w:val="28"/>
          <w:szCs w:val="28"/>
        </w:rPr>
      </w:pPr>
      <w:r w:rsidRPr="00691EC0">
        <w:rPr>
          <w:b/>
          <w:sz w:val="28"/>
          <w:szCs w:val="28"/>
        </w:rPr>
        <w:t>Điều 1</w:t>
      </w:r>
      <w:r w:rsidR="00E11DD4" w:rsidRPr="00691EC0">
        <w:rPr>
          <w:b/>
          <w:sz w:val="28"/>
          <w:szCs w:val="28"/>
        </w:rPr>
        <w:t>1</w:t>
      </w:r>
      <w:r w:rsidRPr="00691EC0">
        <w:rPr>
          <w:b/>
          <w:sz w:val="28"/>
          <w:szCs w:val="28"/>
        </w:rPr>
        <w:t>. Quy trình cập nhật và công khai dữ liệu thủ tục hành chính</w:t>
      </w:r>
    </w:p>
    <w:p w:rsidR="00323A95" w:rsidRPr="00691EC0" w:rsidRDefault="00323A95" w:rsidP="00D71F97">
      <w:pPr>
        <w:spacing w:before="120" w:line="360" w:lineRule="exact"/>
        <w:ind w:firstLine="720"/>
        <w:jc w:val="both"/>
        <w:rPr>
          <w:sz w:val="28"/>
          <w:szCs w:val="28"/>
        </w:rPr>
      </w:pPr>
      <w:r w:rsidRPr="00691EC0">
        <w:rPr>
          <w:sz w:val="28"/>
          <w:szCs w:val="28"/>
        </w:rPr>
        <w:t>Các bộ, cơ quan ngang bộ, Ngân hàng Chính sách xã hội, Ngân hàng Phát triển Việt Nam và Ủy ban nhân dân cấp tỉnh cập nhật và công khai dữ liệu thủ tục hành chính theo quy trình sau:</w:t>
      </w:r>
    </w:p>
    <w:p w:rsidR="00323A95" w:rsidRPr="00691EC0" w:rsidRDefault="00323A95" w:rsidP="00D71F97">
      <w:pPr>
        <w:spacing w:before="120" w:line="360" w:lineRule="exact"/>
        <w:ind w:firstLine="720"/>
        <w:jc w:val="both"/>
        <w:rPr>
          <w:sz w:val="28"/>
          <w:szCs w:val="28"/>
        </w:rPr>
      </w:pPr>
      <w:r w:rsidRPr="00691EC0">
        <w:rPr>
          <w:sz w:val="28"/>
          <w:szCs w:val="28"/>
        </w:rPr>
        <w:t xml:space="preserve">1. Sử dụng tài khoản </w:t>
      </w:r>
      <w:r w:rsidR="00DF7EBB" w:rsidRPr="00691EC0">
        <w:rPr>
          <w:sz w:val="28"/>
          <w:szCs w:val="28"/>
        </w:rPr>
        <w:t xml:space="preserve">quản trị </w:t>
      </w:r>
      <w:r w:rsidRPr="00691EC0">
        <w:rPr>
          <w:sz w:val="28"/>
          <w:szCs w:val="28"/>
        </w:rPr>
        <w:t>cấp cao để phân quyền cho công chức, viên chức cập nhật, công khai dữ liệu thủ tục hành chính; dịch vụ công trực tuyến.</w:t>
      </w:r>
    </w:p>
    <w:p w:rsidR="00323A95" w:rsidRPr="00691EC0" w:rsidRDefault="00323A95" w:rsidP="00D71F97">
      <w:pPr>
        <w:spacing w:before="120" w:line="360" w:lineRule="exact"/>
        <w:ind w:firstLine="720"/>
        <w:jc w:val="both"/>
        <w:rPr>
          <w:sz w:val="28"/>
          <w:szCs w:val="28"/>
        </w:rPr>
      </w:pPr>
      <w:r w:rsidRPr="00691EC0">
        <w:rPr>
          <w:sz w:val="28"/>
          <w:szCs w:val="28"/>
        </w:rPr>
        <w:t xml:space="preserve">2. Đăng nhập vào </w:t>
      </w:r>
      <w:r w:rsidR="00766E55" w:rsidRPr="00691EC0">
        <w:rPr>
          <w:sz w:val="28"/>
          <w:szCs w:val="28"/>
        </w:rPr>
        <w:t>Cơ sở dữ liệu quốc gia về thủ tục hành chính</w:t>
      </w:r>
      <w:r w:rsidRPr="00691EC0">
        <w:rPr>
          <w:sz w:val="28"/>
          <w:szCs w:val="28"/>
        </w:rPr>
        <w:t xml:space="preserve"> (địa chỉ: https://csdl.dichvucong.gov.vn) </w:t>
      </w:r>
      <w:r w:rsidR="00DF7EBB" w:rsidRPr="00691EC0">
        <w:rPr>
          <w:sz w:val="28"/>
          <w:szCs w:val="28"/>
        </w:rPr>
        <w:t>qua</w:t>
      </w:r>
      <w:r w:rsidRPr="00691EC0">
        <w:rPr>
          <w:sz w:val="28"/>
          <w:szCs w:val="28"/>
        </w:rPr>
        <w:t xml:space="preserve"> tài khoản đã được phân quyền.</w:t>
      </w:r>
    </w:p>
    <w:p w:rsidR="00323A95" w:rsidRPr="001501B9" w:rsidRDefault="00323A95" w:rsidP="001501B9">
      <w:pPr>
        <w:spacing w:before="120" w:line="360" w:lineRule="exact"/>
        <w:ind w:firstLine="720"/>
        <w:jc w:val="both"/>
        <w:rPr>
          <w:sz w:val="28"/>
          <w:szCs w:val="28"/>
        </w:rPr>
      </w:pPr>
      <w:r w:rsidRPr="00691EC0">
        <w:rPr>
          <w:sz w:val="28"/>
          <w:szCs w:val="28"/>
        </w:rPr>
        <w:t xml:space="preserve">3. Cập nhật Quyết định công bố và </w:t>
      </w:r>
      <w:r w:rsidR="00DF7EBB" w:rsidRPr="00691EC0">
        <w:rPr>
          <w:sz w:val="28"/>
          <w:szCs w:val="28"/>
        </w:rPr>
        <w:t xml:space="preserve">nội dung </w:t>
      </w:r>
      <w:r w:rsidRPr="00691EC0">
        <w:rPr>
          <w:sz w:val="28"/>
          <w:szCs w:val="28"/>
        </w:rPr>
        <w:t xml:space="preserve">thủ tục hành chính đã được cấp có thẩm quyền công bố theo quy định của pháp luật vào </w:t>
      </w:r>
      <w:r w:rsidR="00766E55" w:rsidRPr="00691EC0">
        <w:rPr>
          <w:sz w:val="28"/>
          <w:szCs w:val="28"/>
        </w:rPr>
        <w:t xml:space="preserve">Cơ sở dữ liệu quốc </w:t>
      </w:r>
      <w:r w:rsidR="00766E55" w:rsidRPr="00691EC0">
        <w:rPr>
          <w:sz w:val="28"/>
          <w:szCs w:val="28"/>
        </w:rPr>
        <w:lastRenderedPageBreak/>
        <w:t>gia về thủ tục hành chính</w:t>
      </w:r>
      <w:r w:rsidR="00BD4D11" w:rsidRPr="00691EC0">
        <w:rPr>
          <w:sz w:val="28"/>
          <w:szCs w:val="28"/>
        </w:rPr>
        <w:t xml:space="preserve"> theo những quy định các </w:t>
      </w:r>
      <w:r w:rsidR="00BD4D11" w:rsidRPr="001501B9">
        <w:rPr>
          <w:sz w:val="28"/>
          <w:szCs w:val="28"/>
        </w:rPr>
        <w:t xml:space="preserve">Điều </w:t>
      </w:r>
      <w:r w:rsidR="001501B9" w:rsidRPr="001501B9">
        <w:rPr>
          <w:sz w:val="28"/>
          <w:szCs w:val="28"/>
        </w:rPr>
        <w:t>12, 13, 14,</w:t>
      </w:r>
      <w:r w:rsidR="00BD4D11" w:rsidRPr="001501B9">
        <w:rPr>
          <w:sz w:val="28"/>
          <w:szCs w:val="28"/>
        </w:rPr>
        <w:t xml:space="preserve"> </w:t>
      </w:r>
      <w:r w:rsidR="001501B9" w:rsidRPr="001501B9">
        <w:rPr>
          <w:sz w:val="28"/>
          <w:szCs w:val="28"/>
        </w:rPr>
        <w:t>15</w:t>
      </w:r>
      <w:r w:rsidR="00BD4D11" w:rsidRPr="001501B9">
        <w:rPr>
          <w:sz w:val="28"/>
          <w:szCs w:val="28"/>
        </w:rPr>
        <w:t xml:space="preserve"> </w:t>
      </w:r>
      <w:r w:rsidR="009173D9" w:rsidRPr="001501B9">
        <w:rPr>
          <w:sz w:val="28"/>
          <w:szCs w:val="28"/>
        </w:rPr>
        <w:t>Quy chế này</w:t>
      </w:r>
      <w:r w:rsidR="00BD4D11" w:rsidRPr="001501B9">
        <w:rPr>
          <w:sz w:val="28"/>
          <w:szCs w:val="28"/>
        </w:rPr>
        <w:t>.</w:t>
      </w:r>
    </w:p>
    <w:p w:rsidR="0081381A" w:rsidRPr="00691EC0" w:rsidRDefault="00323A95" w:rsidP="00D71F97">
      <w:pPr>
        <w:spacing w:before="120" w:line="360" w:lineRule="exact"/>
        <w:ind w:firstLine="720"/>
        <w:jc w:val="both"/>
        <w:rPr>
          <w:sz w:val="28"/>
          <w:szCs w:val="28"/>
        </w:rPr>
      </w:pPr>
      <w:r w:rsidRPr="00691EC0">
        <w:rPr>
          <w:sz w:val="28"/>
          <w:szCs w:val="28"/>
        </w:rPr>
        <w:t xml:space="preserve">4. Kiểm tra, rà soát, đối chiếu để đảm bảo tính đầy đủ, chính xác của dữ liệu thủ tục hành chính đã được </w:t>
      </w:r>
      <w:r w:rsidR="00DF7EBB" w:rsidRPr="00691EC0">
        <w:rPr>
          <w:sz w:val="28"/>
          <w:szCs w:val="28"/>
        </w:rPr>
        <w:t>cập nhật</w:t>
      </w:r>
      <w:r w:rsidRPr="00691EC0">
        <w:rPr>
          <w:sz w:val="28"/>
          <w:szCs w:val="28"/>
        </w:rPr>
        <w:t xml:space="preserve"> vào Cơ sở dữ liệu quốc gia với thủ tục hành chính tại Quyết định công bố thủ tục hành chính </w:t>
      </w:r>
    </w:p>
    <w:p w:rsidR="00323A95" w:rsidRPr="00691EC0" w:rsidRDefault="0081381A" w:rsidP="00D71F97">
      <w:pPr>
        <w:spacing w:before="120" w:line="360" w:lineRule="exact"/>
        <w:ind w:firstLine="720"/>
        <w:jc w:val="both"/>
        <w:rPr>
          <w:sz w:val="28"/>
          <w:szCs w:val="28"/>
        </w:rPr>
      </w:pPr>
      <w:r w:rsidRPr="00691EC0">
        <w:rPr>
          <w:sz w:val="28"/>
          <w:szCs w:val="28"/>
        </w:rPr>
        <w:t>5. C</w:t>
      </w:r>
      <w:r w:rsidR="00323A95" w:rsidRPr="00691EC0">
        <w:rPr>
          <w:sz w:val="28"/>
          <w:szCs w:val="28"/>
        </w:rPr>
        <w:t>ông khai Quyết định công bố thủ tục hành chính</w:t>
      </w:r>
      <w:r w:rsidRPr="00691EC0">
        <w:rPr>
          <w:sz w:val="28"/>
          <w:szCs w:val="28"/>
        </w:rPr>
        <w:t xml:space="preserve">, </w:t>
      </w:r>
      <w:r w:rsidR="00DF7EBB" w:rsidRPr="00691EC0">
        <w:rPr>
          <w:sz w:val="28"/>
          <w:szCs w:val="28"/>
        </w:rPr>
        <w:t xml:space="preserve">nội dung </w:t>
      </w:r>
      <w:r w:rsidRPr="00691EC0">
        <w:rPr>
          <w:sz w:val="28"/>
          <w:szCs w:val="28"/>
        </w:rPr>
        <w:t xml:space="preserve">thủ tục hành chính </w:t>
      </w:r>
      <w:r w:rsidR="00323A95" w:rsidRPr="00691EC0">
        <w:rPr>
          <w:sz w:val="28"/>
          <w:szCs w:val="28"/>
        </w:rPr>
        <w:t xml:space="preserve">đã được cập nhật trên </w:t>
      </w:r>
      <w:r w:rsidR="0064325A" w:rsidRPr="00691EC0">
        <w:rPr>
          <w:sz w:val="28"/>
          <w:szCs w:val="28"/>
        </w:rPr>
        <w:t>Cổng Dịch vụ công quốc gia</w:t>
      </w:r>
      <w:r w:rsidR="00323A95" w:rsidRPr="00691EC0">
        <w:rPr>
          <w:sz w:val="28"/>
          <w:szCs w:val="28"/>
        </w:rPr>
        <w:t>.</w:t>
      </w:r>
    </w:p>
    <w:p w:rsidR="00323A95" w:rsidRPr="00691EC0" w:rsidRDefault="00323A95" w:rsidP="00D71F97">
      <w:pPr>
        <w:spacing w:before="120" w:line="360" w:lineRule="exact"/>
        <w:ind w:firstLine="720"/>
        <w:jc w:val="both"/>
        <w:rPr>
          <w:b/>
          <w:sz w:val="28"/>
          <w:szCs w:val="28"/>
        </w:rPr>
      </w:pPr>
      <w:r w:rsidRPr="00691EC0">
        <w:rPr>
          <w:b/>
          <w:sz w:val="28"/>
          <w:szCs w:val="28"/>
        </w:rPr>
        <w:t>Điều 1</w:t>
      </w:r>
      <w:r w:rsidR="00E11DD4" w:rsidRPr="00691EC0">
        <w:rPr>
          <w:b/>
          <w:sz w:val="28"/>
          <w:szCs w:val="28"/>
        </w:rPr>
        <w:t>2</w:t>
      </w:r>
      <w:r w:rsidRPr="00691EC0">
        <w:rPr>
          <w:b/>
          <w:sz w:val="28"/>
          <w:szCs w:val="28"/>
        </w:rPr>
        <w:t>. Cập nhật thủ tục hà</w:t>
      </w:r>
      <w:r w:rsidR="009114DD" w:rsidRPr="00691EC0">
        <w:rPr>
          <w:b/>
          <w:sz w:val="28"/>
          <w:szCs w:val="28"/>
        </w:rPr>
        <w:t>n</w:t>
      </w:r>
      <w:r w:rsidRPr="00691EC0">
        <w:rPr>
          <w:b/>
          <w:sz w:val="28"/>
          <w:szCs w:val="28"/>
        </w:rPr>
        <w:t>h chính mới được ban hành</w:t>
      </w:r>
    </w:p>
    <w:p w:rsidR="00323A95" w:rsidRPr="00691EC0" w:rsidRDefault="00323A95" w:rsidP="00D71F97">
      <w:pPr>
        <w:spacing w:before="120" w:line="360" w:lineRule="exact"/>
        <w:ind w:firstLine="720"/>
        <w:jc w:val="both"/>
        <w:rPr>
          <w:sz w:val="28"/>
          <w:szCs w:val="28"/>
        </w:rPr>
      </w:pPr>
      <w:r w:rsidRPr="00691EC0">
        <w:rPr>
          <w:sz w:val="28"/>
          <w:szCs w:val="28"/>
        </w:rPr>
        <w:t>1. Bộ, cơ quan cập nhật</w:t>
      </w:r>
      <w:r w:rsidR="004A2D8C">
        <w:rPr>
          <w:sz w:val="28"/>
          <w:szCs w:val="28"/>
        </w:rPr>
        <w:t xml:space="preserve"> và công khai</w:t>
      </w:r>
      <w:r w:rsidRPr="00691EC0">
        <w:rPr>
          <w:sz w:val="28"/>
          <w:szCs w:val="28"/>
        </w:rPr>
        <w:t xml:space="preserve"> Quyết định công bố, lĩnh vực của thủ tục hành chính được công bố, nội dung chi tiết các thủ tục hành chính theo Quyết định công bố của cấp có thẩm quyền</w:t>
      </w:r>
      <w:r w:rsidR="00D60F63" w:rsidRPr="00691EC0">
        <w:rPr>
          <w:sz w:val="28"/>
          <w:szCs w:val="28"/>
        </w:rPr>
        <w:t xml:space="preserve"> vào </w:t>
      </w:r>
      <w:r w:rsidR="00766E55" w:rsidRPr="00691EC0">
        <w:rPr>
          <w:sz w:val="28"/>
          <w:szCs w:val="28"/>
        </w:rPr>
        <w:t>Cơ sở dữ liệu quốc gia về thủ tục hành chính</w:t>
      </w:r>
      <w:r w:rsidR="00D60F63" w:rsidRPr="00691EC0">
        <w:rPr>
          <w:sz w:val="28"/>
          <w:szCs w:val="28"/>
        </w:rPr>
        <w:t>.</w:t>
      </w:r>
    </w:p>
    <w:p w:rsidR="00323A95" w:rsidRPr="00691EC0" w:rsidRDefault="00323A95" w:rsidP="00D71F97">
      <w:pPr>
        <w:spacing w:before="120" w:line="360" w:lineRule="exact"/>
        <w:ind w:firstLine="720"/>
        <w:jc w:val="both"/>
        <w:rPr>
          <w:sz w:val="28"/>
          <w:szCs w:val="28"/>
        </w:rPr>
      </w:pPr>
      <w:r w:rsidRPr="00691EC0">
        <w:rPr>
          <w:sz w:val="28"/>
          <w:szCs w:val="28"/>
        </w:rPr>
        <w:t>2. Ủy ban nhân dân cấp tỉnh cập nhật</w:t>
      </w:r>
      <w:r w:rsidR="004A2D8C">
        <w:rPr>
          <w:sz w:val="28"/>
          <w:szCs w:val="28"/>
        </w:rPr>
        <w:t xml:space="preserve"> và công khai</w:t>
      </w:r>
      <w:r w:rsidRPr="00691EC0">
        <w:rPr>
          <w:sz w:val="28"/>
          <w:szCs w:val="28"/>
        </w:rPr>
        <w:t xml:space="preserve"> Quyết định công bố danh mục, lĩnh vực của thủ tục hành chính được công bố, tìm và thêm vào danh mục những thủ tục hành chính đã được Bộ, cơ quan công bố, công khai trên </w:t>
      </w:r>
      <w:r w:rsidR="00766E55" w:rsidRPr="00691EC0">
        <w:rPr>
          <w:sz w:val="28"/>
          <w:szCs w:val="28"/>
        </w:rPr>
        <w:t>Cơ sở dữ liệu quốc gia về thủ tục hành chính</w:t>
      </w:r>
      <w:r w:rsidRPr="00691EC0">
        <w:rPr>
          <w:sz w:val="28"/>
          <w:szCs w:val="28"/>
        </w:rPr>
        <w:t>; cập nhật bổ sung, sửa đổi các thông tin liên quan đến thời gian, địa điểm thực hiện thủ tục hành chính, cấp và cơ quan thực hiện, cơ quan được ủy quyền thực hiện thủ tục hành chính, phí, lệ phí, các văn bản quy định chi tiết thuộc thẩm quyền ban hành của cấp tỉnh.</w:t>
      </w:r>
    </w:p>
    <w:p w:rsidR="00BD4D11" w:rsidRPr="00691EC0" w:rsidRDefault="00BD4D11" w:rsidP="00D71F97">
      <w:pPr>
        <w:spacing w:before="120" w:line="360" w:lineRule="exact"/>
        <w:ind w:firstLine="720"/>
        <w:jc w:val="both"/>
        <w:rPr>
          <w:sz w:val="28"/>
          <w:szCs w:val="28"/>
        </w:rPr>
      </w:pPr>
      <w:r w:rsidRPr="00691EC0">
        <w:rPr>
          <w:sz w:val="28"/>
          <w:szCs w:val="28"/>
        </w:rPr>
        <w:t xml:space="preserve">Đối với </w:t>
      </w:r>
      <w:r w:rsidR="0064779C" w:rsidRPr="00691EC0">
        <w:rPr>
          <w:sz w:val="28"/>
          <w:szCs w:val="28"/>
        </w:rPr>
        <w:t>thủ tục hành chính được luật, nghị quyết của Quốc hội giao quy định chi tiết; thủ tục hành chính để thực hiện các biện pháp có tính chất phù hợp với điều kiện phát triển kinh tế - xã hội của địa phương</w:t>
      </w:r>
      <w:r w:rsidRPr="00691EC0">
        <w:rPr>
          <w:sz w:val="28"/>
          <w:szCs w:val="28"/>
        </w:rPr>
        <w:t xml:space="preserve">, Ủy ban nhân dân cấp tỉnh </w:t>
      </w:r>
      <w:r w:rsidR="006A59D2" w:rsidRPr="00691EC0">
        <w:rPr>
          <w:sz w:val="28"/>
          <w:szCs w:val="28"/>
        </w:rPr>
        <w:t xml:space="preserve">cập nhật Quyết định công bố, lĩnh vực của thủ tục hành chính được công bố, nội dung chi tiết các thủ tục hành chính theo Quyết định công bố của cấp có thẩm quyền vào </w:t>
      </w:r>
      <w:r w:rsidR="00766E55" w:rsidRPr="00691EC0">
        <w:rPr>
          <w:sz w:val="28"/>
          <w:szCs w:val="28"/>
        </w:rPr>
        <w:t>Cơ sở dữ liệu quốc gia về thủ tục hành chính</w:t>
      </w:r>
      <w:r w:rsidR="00D60F63" w:rsidRPr="00691EC0">
        <w:rPr>
          <w:sz w:val="28"/>
          <w:szCs w:val="28"/>
        </w:rPr>
        <w:t>.</w:t>
      </w:r>
    </w:p>
    <w:p w:rsidR="00323A95" w:rsidRPr="00691EC0" w:rsidRDefault="00323A95" w:rsidP="00D71F97">
      <w:pPr>
        <w:spacing w:before="120" w:line="360" w:lineRule="exact"/>
        <w:ind w:firstLine="720"/>
        <w:jc w:val="both"/>
        <w:rPr>
          <w:b/>
          <w:sz w:val="28"/>
          <w:szCs w:val="28"/>
        </w:rPr>
      </w:pPr>
      <w:r w:rsidRPr="00691EC0">
        <w:rPr>
          <w:b/>
          <w:sz w:val="28"/>
          <w:szCs w:val="28"/>
        </w:rPr>
        <w:t>Điều 1</w:t>
      </w:r>
      <w:r w:rsidR="00E11DD4" w:rsidRPr="00691EC0">
        <w:rPr>
          <w:b/>
          <w:sz w:val="28"/>
          <w:szCs w:val="28"/>
        </w:rPr>
        <w:t>3</w:t>
      </w:r>
      <w:r w:rsidRPr="00691EC0">
        <w:rPr>
          <w:b/>
          <w:sz w:val="28"/>
          <w:szCs w:val="28"/>
        </w:rPr>
        <w:t>. Cập nhật thủ tục hành chính được sửa đổi, bổ sung</w:t>
      </w:r>
    </w:p>
    <w:p w:rsidR="00323A95" w:rsidRPr="00691EC0" w:rsidRDefault="00323A95" w:rsidP="00D71F97">
      <w:pPr>
        <w:spacing w:before="120" w:line="360" w:lineRule="exact"/>
        <w:ind w:firstLine="720"/>
        <w:jc w:val="both"/>
        <w:rPr>
          <w:sz w:val="28"/>
          <w:szCs w:val="28"/>
        </w:rPr>
      </w:pPr>
      <w:r w:rsidRPr="00691EC0">
        <w:rPr>
          <w:sz w:val="28"/>
          <w:szCs w:val="28"/>
        </w:rPr>
        <w:t>1. Bộ, cơ quan cập nhật Quyết định công bố, lĩnh vực của thủ tục hành chính được công bố; tìm và thêm vào danh sách các thủ tục hành chính cần sửa đổi, bổ sung; thực hiện sửa đổi, bổ sung và lưu thủ tục hành chính theo nội dung Quyết định đã được cấp có thẩm quyền công bố.</w:t>
      </w:r>
    </w:p>
    <w:p w:rsidR="00323A95" w:rsidRPr="00691EC0" w:rsidRDefault="00323A95" w:rsidP="00D71F97">
      <w:pPr>
        <w:spacing w:before="120" w:line="360" w:lineRule="exact"/>
        <w:ind w:firstLine="720"/>
        <w:jc w:val="both"/>
        <w:rPr>
          <w:sz w:val="28"/>
          <w:szCs w:val="28"/>
        </w:rPr>
      </w:pPr>
      <w:r w:rsidRPr="00691EC0">
        <w:rPr>
          <w:sz w:val="28"/>
          <w:szCs w:val="28"/>
        </w:rPr>
        <w:t>2. Ủy ban nhân dân cấp tỉnh cập nhật Quyết định công bố danh mục, lĩnh vực của thủ tục hành chính được</w:t>
      </w:r>
      <w:r w:rsidR="00D60F63" w:rsidRPr="00691EC0">
        <w:rPr>
          <w:sz w:val="28"/>
          <w:szCs w:val="28"/>
        </w:rPr>
        <w:t xml:space="preserve"> sửa đổi, bổ sung</w:t>
      </w:r>
      <w:r w:rsidRPr="00691EC0">
        <w:rPr>
          <w:sz w:val="28"/>
          <w:szCs w:val="28"/>
        </w:rPr>
        <w:t xml:space="preserve">; tìm và thêm vào danh mục các thủ tục hành chính đã được Bộ, cơ quan công bố, cập nhật trên </w:t>
      </w:r>
      <w:r w:rsidR="00766E55" w:rsidRPr="00691EC0">
        <w:rPr>
          <w:sz w:val="28"/>
          <w:szCs w:val="28"/>
        </w:rPr>
        <w:t>Cơ sở dữ liệu quốc gia về thủ tục hành chính</w:t>
      </w:r>
      <w:r w:rsidRPr="00691EC0">
        <w:rPr>
          <w:sz w:val="28"/>
          <w:szCs w:val="28"/>
        </w:rPr>
        <w:t xml:space="preserve"> để thực hiện sửa đổi, bổ sung và lưu thủ tục hành chính theo nội dung Quyết định đã được cấp có thẩm quyền công bố.</w:t>
      </w:r>
    </w:p>
    <w:p w:rsidR="00D60F63" w:rsidRPr="00691EC0" w:rsidRDefault="00D60F63" w:rsidP="00D71F97">
      <w:pPr>
        <w:spacing w:before="120" w:line="360" w:lineRule="exact"/>
        <w:ind w:firstLine="720"/>
        <w:jc w:val="both"/>
        <w:rPr>
          <w:sz w:val="28"/>
          <w:szCs w:val="28"/>
        </w:rPr>
      </w:pPr>
      <w:r w:rsidRPr="00691EC0">
        <w:rPr>
          <w:sz w:val="28"/>
          <w:szCs w:val="28"/>
        </w:rPr>
        <w:lastRenderedPageBreak/>
        <w:t xml:space="preserve">Đối với </w:t>
      </w:r>
      <w:r w:rsidR="0064779C" w:rsidRPr="00691EC0">
        <w:rPr>
          <w:sz w:val="28"/>
          <w:szCs w:val="28"/>
        </w:rPr>
        <w:t>thủ tục hành chính được luật, nghị quyết của Quốc hội giao quy định chi tiết; thủ tục hành chính để thực hiện các biện pháp có tính chất phù hợp với điều kiện phát triển kinh tế - xã hội của địa phương</w:t>
      </w:r>
      <w:r w:rsidRPr="00691EC0">
        <w:rPr>
          <w:sz w:val="28"/>
          <w:szCs w:val="28"/>
        </w:rPr>
        <w:t>, Ủy ban nhân dân cấp tỉnh cập nhật Quyết định công bố, lĩnh vực của thủ tục hành chính được sửa đổi, bổ sung;</w:t>
      </w:r>
      <w:r w:rsidRPr="00691EC0">
        <w:t xml:space="preserve"> </w:t>
      </w:r>
      <w:r w:rsidRPr="00691EC0">
        <w:rPr>
          <w:sz w:val="28"/>
          <w:szCs w:val="28"/>
        </w:rPr>
        <w:t>thực hiện sửa đổi, bổ sung và lưu thủ tục hành chính theo nội dung Quyết định đã được cấp có thẩm quyền công bố.</w:t>
      </w:r>
    </w:p>
    <w:p w:rsidR="00323A95" w:rsidRPr="00691EC0" w:rsidRDefault="00323A95" w:rsidP="00D71F97">
      <w:pPr>
        <w:spacing w:before="120" w:line="360" w:lineRule="exact"/>
        <w:ind w:firstLine="720"/>
        <w:jc w:val="both"/>
        <w:rPr>
          <w:b/>
          <w:sz w:val="28"/>
          <w:szCs w:val="28"/>
        </w:rPr>
      </w:pPr>
      <w:r w:rsidRPr="00691EC0">
        <w:rPr>
          <w:b/>
          <w:sz w:val="28"/>
          <w:szCs w:val="28"/>
        </w:rPr>
        <w:t>Điều 1</w:t>
      </w:r>
      <w:r w:rsidR="00E11DD4" w:rsidRPr="00691EC0">
        <w:rPr>
          <w:b/>
          <w:sz w:val="28"/>
          <w:szCs w:val="28"/>
        </w:rPr>
        <w:t>4</w:t>
      </w:r>
      <w:r w:rsidRPr="00691EC0">
        <w:rPr>
          <w:b/>
          <w:sz w:val="28"/>
          <w:szCs w:val="28"/>
        </w:rPr>
        <w:t>. Cập nhật thủ tục hành chính được bãi bỏ</w:t>
      </w:r>
    </w:p>
    <w:p w:rsidR="00323A95" w:rsidRPr="00691EC0" w:rsidRDefault="00323A95" w:rsidP="00D71F97">
      <w:pPr>
        <w:spacing w:before="120" w:line="360" w:lineRule="exact"/>
        <w:ind w:firstLine="720"/>
        <w:jc w:val="both"/>
        <w:rPr>
          <w:sz w:val="28"/>
          <w:szCs w:val="28"/>
        </w:rPr>
      </w:pPr>
      <w:r w:rsidRPr="00691EC0">
        <w:rPr>
          <w:sz w:val="28"/>
          <w:szCs w:val="28"/>
        </w:rPr>
        <w:t>1. Bộ cơ quan cập nhật Quyết định công bố, lĩnh vực của thủ tục hành chính được công bố; tìm và thêm vào danh sách các thủ tục hành chính cần thực hiện bãi bỏ</w:t>
      </w:r>
      <w:r w:rsidR="00BD4D11" w:rsidRPr="00691EC0">
        <w:rPr>
          <w:sz w:val="28"/>
          <w:szCs w:val="28"/>
        </w:rPr>
        <w:t xml:space="preserve">; công khai Quyết định công bố và thủ tục hành chính được bãi bỏ trên </w:t>
      </w:r>
      <w:r w:rsidR="0064325A" w:rsidRPr="00691EC0">
        <w:rPr>
          <w:sz w:val="28"/>
          <w:szCs w:val="28"/>
        </w:rPr>
        <w:t>Cổng Dịch vụ công quốc gia</w:t>
      </w:r>
      <w:r w:rsidR="00BD4D11" w:rsidRPr="00691EC0">
        <w:rPr>
          <w:sz w:val="28"/>
          <w:szCs w:val="28"/>
        </w:rPr>
        <w:t>.</w:t>
      </w:r>
    </w:p>
    <w:p w:rsidR="00D60F63" w:rsidRPr="00691EC0" w:rsidRDefault="0081381A" w:rsidP="00D71F97">
      <w:pPr>
        <w:spacing w:before="120" w:line="360" w:lineRule="exact"/>
        <w:ind w:firstLine="720"/>
        <w:jc w:val="both"/>
        <w:rPr>
          <w:sz w:val="28"/>
          <w:szCs w:val="28"/>
        </w:rPr>
      </w:pPr>
      <w:r w:rsidRPr="00691EC0">
        <w:rPr>
          <w:sz w:val="28"/>
          <w:szCs w:val="28"/>
        </w:rPr>
        <w:t>S</w:t>
      </w:r>
      <w:r w:rsidR="00172C2A" w:rsidRPr="00691EC0">
        <w:rPr>
          <w:sz w:val="28"/>
          <w:szCs w:val="28"/>
        </w:rPr>
        <w:t>au khi các Bộ, cơ quan công khai Quyết định</w:t>
      </w:r>
      <w:r w:rsidRPr="00691EC0">
        <w:rPr>
          <w:sz w:val="28"/>
          <w:szCs w:val="28"/>
        </w:rPr>
        <w:t xml:space="preserve"> công bố </w:t>
      </w:r>
      <w:r w:rsidR="00172C2A" w:rsidRPr="00691EC0">
        <w:rPr>
          <w:sz w:val="28"/>
          <w:szCs w:val="28"/>
        </w:rPr>
        <w:t>các thủ tục hành chính</w:t>
      </w:r>
      <w:r w:rsidRPr="00691EC0">
        <w:rPr>
          <w:sz w:val="28"/>
          <w:szCs w:val="28"/>
        </w:rPr>
        <w:t xml:space="preserve"> được</w:t>
      </w:r>
      <w:r w:rsidR="00172C2A" w:rsidRPr="00691EC0">
        <w:rPr>
          <w:sz w:val="28"/>
          <w:szCs w:val="28"/>
        </w:rPr>
        <w:t xml:space="preserve"> bãi bỏ</w:t>
      </w:r>
      <w:r w:rsidRPr="00691EC0">
        <w:rPr>
          <w:sz w:val="28"/>
          <w:szCs w:val="28"/>
        </w:rPr>
        <w:t>, thông tin về thủ tục hành chính thực hiện tại địa phương đó được tự động bãi bỏ trên Cơ sở dữ liệu quốc gia về thủ tục hành chính</w:t>
      </w:r>
      <w:r w:rsidR="00172C2A" w:rsidRPr="00691EC0">
        <w:rPr>
          <w:sz w:val="28"/>
          <w:szCs w:val="28"/>
        </w:rPr>
        <w:t>.</w:t>
      </w:r>
    </w:p>
    <w:p w:rsidR="00365E24" w:rsidRPr="00691EC0" w:rsidRDefault="00365E24" w:rsidP="00D71F97">
      <w:pPr>
        <w:spacing w:before="120" w:line="360" w:lineRule="exact"/>
        <w:ind w:firstLine="720"/>
        <w:jc w:val="both"/>
        <w:rPr>
          <w:sz w:val="28"/>
          <w:szCs w:val="28"/>
        </w:rPr>
      </w:pPr>
      <w:r w:rsidRPr="00691EC0">
        <w:rPr>
          <w:sz w:val="28"/>
          <w:szCs w:val="28"/>
        </w:rPr>
        <w:t xml:space="preserve">2. </w:t>
      </w:r>
      <w:r w:rsidR="00172C2A" w:rsidRPr="00691EC0">
        <w:rPr>
          <w:sz w:val="28"/>
          <w:szCs w:val="28"/>
        </w:rPr>
        <w:t xml:space="preserve">Đối với các </w:t>
      </w:r>
      <w:r w:rsidR="0064779C" w:rsidRPr="00691EC0">
        <w:rPr>
          <w:sz w:val="28"/>
          <w:szCs w:val="28"/>
        </w:rPr>
        <w:t>thủ tục hành chính được luật, nghị quyết của Quốc hội giao quy định chi tiết; thủ tục hành chính để thực hiện các biện pháp có tính chất phù hợp với điều kiện phát triển kinh tế - xã hội của địa phương</w:t>
      </w:r>
      <w:r w:rsidR="00172C2A" w:rsidRPr="00691EC0">
        <w:rPr>
          <w:sz w:val="28"/>
          <w:szCs w:val="28"/>
        </w:rPr>
        <w:t xml:space="preserve">, Ủy ban nhân dân cấp tỉnh cập nhật Quyết định công bố, lĩnh vực của thủ tục hành chính được công bố; tìm và thêm vào danh sách các thủ tục hành chính cần thực hiện bãi bỏ; công khai Quyết định công bố và thủ tục hành chính được bãi bỏ trên </w:t>
      </w:r>
      <w:r w:rsidR="0064325A" w:rsidRPr="00691EC0">
        <w:rPr>
          <w:sz w:val="28"/>
          <w:szCs w:val="28"/>
        </w:rPr>
        <w:t>Cổng Dịch vụ công quốc gia</w:t>
      </w:r>
      <w:r w:rsidR="00172C2A" w:rsidRPr="00691EC0">
        <w:rPr>
          <w:sz w:val="28"/>
          <w:szCs w:val="28"/>
        </w:rPr>
        <w:t>.</w:t>
      </w:r>
    </w:p>
    <w:p w:rsidR="00172C2A" w:rsidRPr="00691EC0" w:rsidRDefault="00172C2A" w:rsidP="00D71F97">
      <w:pPr>
        <w:spacing w:before="120" w:line="360" w:lineRule="exact"/>
        <w:ind w:firstLine="720"/>
        <w:jc w:val="both"/>
        <w:rPr>
          <w:b/>
          <w:sz w:val="28"/>
          <w:szCs w:val="28"/>
        </w:rPr>
      </w:pPr>
      <w:r w:rsidRPr="00691EC0">
        <w:rPr>
          <w:b/>
          <w:sz w:val="28"/>
          <w:szCs w:val="28"/>
        </w:rPr>
        <w:t xml:space="preserve">Điều </w:t>
      </w:r>
      <w:r w:rsidR="00E11DD4" w:rsidRPr="00691EC0">
        <w:rPr>
          <w:b/>
          <w:sz w:val="28"/>
          <w:szCs w:val="28"/>
        </w:rPr>
        <w:t>15</w:t>
      </w:r>
      <w:r w:rsidRPr="00691EC0">
        <w:rPr>
          <w:b/>
          <w:sz w:val="28"/>
          <w:szCs w:val="28"/>
        </w:rPr>
        <w:t xml:space="preserve">. Cập nhật </w:t>
      </w:r>
      <w:r w:rsidR="00DF7EBB" w:rsidRPr="00691EC0">
        <w:rPr>
          <w:b/>
          <w:sz w:val="28"/>
          <w:szCs w:val="28"/>
        </w:rPr>
        <w:t xml:space="preserve">nhóm </w:t>
      </w:r>
      <w:r w:rsidRPr="00691EC0">
        <w:rPr>
          <w:b/>
          <w:sz w:val="28"/>
          <w:szCs w:val="28"/>
        </w:rPr>
        <w:t xml:space="preserve">thủ tục hành chính </w:t>
      </w:r>
      <w:r w:rsidR="00DF7EBB" w:rsidRPr="00691EC0">
        <w:rPr>
          <w:b/>
          <w:sz w:val="28"/>
          <w:szCs w:val="28"/>
        </w:rPr>
        <w:t xml:space="preserve">thực hiện theo quy trình </w:t>
      </w:r>
      <w:r w:rsidRPr="00691EC0">
        <w:rPr>
          <w:b/>
          <w:sz w:val="28"/>
          <w:szCs w:val="28"/>
        </w:rPr>
        <w:t>liên thông</w:t>
      </w:r>
    </w:p>
    <w:p w:rsidR="00172C2A" w:rsidRPr="00691EC0" w:rsidRDefault="00172C2A" w:rsidP="00D71F97">
      <w:pPr>
        <w:spacing w:before="120" w:line="360" w:lineRule="exact"/>
        <w:ind w:firstLine="720"/>
        <w:jc w:val="both"/>
        <w:rPr>
          <w:sz w:val="28"/>
          <w:szCs w:val="28"/>
        </w:rPr>
      </w:pPr>
      <w:r w:rsidRPr="00691EC0">
        <w:rPr>
          <w:sz w:val="28"/>
          <w:szCs w:val="28"/>
        </w:rPr>
        <w:t>1. Bộ cơ quan cập nhật Quyết định công bố, lựa chọn các lĩnh vực của những thủ tục hành chính thực hiện theo quy trình liên thông; tìm và thêm vào danh sách các thủ tục hành chính thực hiện theo quy trình liên thông; cập</w:t>
      </w:r>
      <w:r w:rsidR="0081381A" w:rsidRPr="00691EC0">
        <w:rPr>
          <w:sz w:val="28"/>
          <w:szCs w:val="28"/>
        </w:rPr>
        <w:t xml:space="preserve"> nhật</w:t>
      </w:r>
      <w:r w:rsidRPr="00691EC0">
        <w:rPr>
          <w:sz w:val="28"/>
          <w:szCs w:val="28"/>
        </w:rPr>
        <w:t xml:space="preserve"> nội dung chi tiết theo Quyết định công bố của cấp có thẩm quyền vào </w:t>
      </w:r>
      <w:r w:rsidR="00766E55" w:rsidRPr="00691EC0">
        <w:rPr>
          <w:sz w:val="28"/>
          <w:szCs w:val="28"/>
        </w:rPr>
        <w:t>Cơ sở dữ liệu quốc gia về thủ tục hành chính</w:t>
      </w:r>
      <w:r w:rsidRPr="00691EC0">
        <w:rPr>
          <w:sz w:val="28"/>
          <w:szCs w:val="28"/>
        </w:rPr>
        <w:t>.</w:t>
      </w:r>
    </w:p>
    <w:p w:rsidR="00172C2A" w:rsidRPr="00691EC0" w:rsidRDefault="00172C2A" w:rsidP="00D71F97">
      <w:pPr>
        <w:spacing w:before="120" w:line="360" w:lineRule="exact"/>
        <w:ind w:firstLine="720"/>
        <w:jc w:val="both"/>
        <w:rPr>
          <w:sz w:val="28"/>
          <w:szCs w:val="28"/>
        </w:rPr>
      </w:pPr>
      <w:r w:rsidRPr="00691EC0">
        <w:rPr>
          <w:sz w:val="28"/>
          <w:szCs w:val="28"/>
        </w:rPr>
        <w:t xml:space="preserve">2. Ủy ban nhân dân cấp tỉnh cập nhật các thủ tục hành chính thực hiện theo quy trình liên thông đã được các Bộ, cơ quan công bố, cập nhật trên </w:t>
      </w:r>
      <w:r w:rsidR="00766E55" w:rsidRPr="00691EC0">
        <w:rPr>
          <w:sz w:val="28"/>
          <w:szCs w:val="28"/>
        </w:rPr>
        <w:t>Cơ sở dữ liệu quốc gia về thủ tục hành chính</w:t>
      </w:r>
      <w:r w:rsidRPr="00691EC0">
        <w:rPr>
          <w:sz w:val="28"/>
          <w:szCs w:val="28"/>
        </w:rPr>
        <w:t xml:space="preserve"> theo cách thức quy định tại các Điều </w:t>
      </w:r>
      <w:r w:rsidR="001501B9" w:rsidRPr="001501B9">
        <w:rPr>
          <w:sz w:val="28"/>
          <w:szCs w:val="28"/>
        </w:rPr>
        <w:t>12, 13, 14</w:t>
      </w:r>
      <w:r w:rsidRPr="00691EC0">
        <w:rPr>
          <w:sz w:val="28"/>
          <w:szCs w:val="28"/>
        </w:rPr>
        <w:t xml:space="preserve"> </w:t>
      </w:r>
      <w:r w:rsidR="009173D9" w:rsidRPr="00691EC0">
        <w:rPr>
          <w:sz w:val="28"/>
          <w:szCs w:val="28"/>
        </w:rPr>
        <w:t>Quy chế này</w:t>
      </w:r>
      <w:r w:rsidRPr="00691EC0">
        <w:rPr>
          <w:sz w:val="28"/>
          <w:szCs w:val="28"/>
        </w:rPr>
        <w:t>.</w:t>
      </w:r>
    </w:p>
    <w:p w:rsidR="00172C2A" w:rsidRPr="00691EC0" w:rsidRDefault="00032417" w:rsidP="00D71F97">
      <w:pPr>
        <w:spacing w:before="120" w:line="360" w:lineRule="exact"/>
        <w:ind w:firstLine="720"/>
        <w:jc w:val="both"/>
        <w:rPr>
          <w:sz w:val="28"/>
          <w:szCs w:val="28"/>
        </w:rPr>
      </w:pPr>
      <w:r w:rsidRPr="00691EC0">
        <w:rPr>
          <w:sz w:val="28"/>
          <w:szCs w:val="28"/>
        </w:rPr>
        <w:t xml:space="preserve">Đối với thủ tục hành chính thực hiện theo quy trình liên thông do Chủ tịch Ủy ban nhân dân cấp tỉnh công bố, </w:t>
      </w:r>
      <w:r w:rsidR="00D111FC" w:rsidRPr="00691EC0">
        <w:rPr>
          <w:sz w:val="28"/>
          <w:szCs w:val="28"/>
        </w:rPr>
        <w:t xml:space="preserve">Ủy ban nhân dân cấp tỉnh cập nhật Quyết định công bố, lựa chọn các lĩnh vực của những thủ tục hành chính thực hiện theo quy trình liên thông; tìm và thêm vào danh sách các thủ tục hành chính thực hiện theo </w:t>
      </w:r>
      <w:r w:rsidR="00D111FC" w:rsidRPr="00691EC0">
        <w:rPr>
          <w:sz w:val="28"/>
          <w:szCs w:val="28"/>
        </w:rPr>
        <w:lastRenderedPageBreak/>
        <w:t>quy trình liên thông; cập</w:t>
      </w:r>
      <w:r w:rsidR="0081381A" w:rsidRPr="00691EC0">
        <w:rPr>
          <w:sz w:val="28"/>
          <w:szCs w:val="28"/>
        </w:rPr>
        <w:t xml:space="preserve"> nhật</w:t>
      </w:r>
      <w:r w:rsidR="00D111FC" w:rsidRPr="00691EC0">
        <w:rPr>
          <w:sz w:val="28"/>
          <w:szCs w:val="28"/>
        </w:rPr>
        <w:t xml:space="preserve"> nội dung chi tiết theo Quyết định công bố của cấp có thẩm quyền vào </w:t>
      </w:r>
      <w:r w:rsidR="00766E55" w:rsidRPr="00691EC0">
        <w:rPr>
          <w:sz w:val="28"/>
          <w:szCs w:val="28"/>
        </w:rPr>
        <w:t>Cơ sở dữ liệu quốc gia về thủ tục hành chính</w:t>
      </w:r>
      <w:r w:rsidR="00D111FC" w:rsidRPr="00691EC0">
        <w:rPr>
          <w:sz w:val="28"/>
          <w:szCs w:val="28"/>
        </w:rPr>
        <w:t>.</w:t>
      </w:r>
    </w:p>
    <w:p w:rsidR="00E11DD4" w:rsidRPr="00691EC0" w:rsidRDefault="00923F23" w:rsidP="00D71F97">
      <w:pPr>
        <w:spacing w:before="120" w:line="360" w:lineRule="exact"/>
        <w:ind w:firstLine="720"/>
        <w:jc w:val="both"/>
        <w:rPr>
          <w:b/>
          <w:sz w:val="28"/>
          <w:szCs w:val="28"/>
        </w:rPr>
      </w:pPr>
      <w:r w:rsidRPr="00691EC0">
        <w:rPr>
          <w:b/>
          <w:sz w:val="28"/>
          <w:szCs w:val="28"/>
        </w:rPr>
        <w:t xml:space="preserve">Điều </w:t>
      </w:r>
      <w:r w:rsidR="003427B0" w:rsidRPr="00691EC0">
        <w:rPr>
          <w:b/>
          <w:sz w:val="28"/>
          <w:szCs w:val="28"/>
        </w:rPr>
        <w:t>16</w:t>
      </w:r>
      <w:r w:rsidRPr="00691EC0">
        <w:rPr>
          <w:b/>
          <w:sz w:val="28"/>
          <w:szCs w:val="28"/>
        </w:rPr>
        <w:t xml:space="preserve">. </w:t>
      </w:r>
      <w:r w:rsidR="00167B3C" w:rsidRPr="00691EC0">
        <w:rPr>
          <w:b/>
          <w:sz w:val="28"/>
          <w:szCs w:val="28"/>
        </w:rPr>
        <w:t>Cập nhật</w:t>
      </w:r>
      <w:r w:rsidR="001603A0" w:rsidRPr="00691EC0">
        <w:rPr>
          <w:b/>
          <w:sz w:val="28"/>
          <w:szCs w:val="28"/>
        </w:rPr>
        <w:t xml:space="preserve"> </w:t>
      </w:r>
      <w:r w:rsidR="00167B3C" w:rsidRPr="00691EC0">
        <w:rPr>
          <w:b/>
          <w:sz w:val="28"/>
          <w:szCs w:val="28"/>
        </w:rPr>
        <w:t xml:space="preserve">dịch vụ công trực tuyến </w:t>
      </w:r>
      <w:r w:rsidR="002D13FE">
        <w:rPr>
          <w:b/>
          <w:sz w:val="28"/>
          <w:szCs w:val="28"/>
        </w:rPr>
        <w:t>trên Cổng Dịch vụ công quốc gia</w:t>
      </w:r>
    </w:p>
    <w:p w:rsidR="002D13FE" w:rsidRPr="005C33F5" w:rsidRDefault="00923F23" w:rsidP="005478C7">
      <w:pPr>
        <w:spacing w:before="120" w:line="360" w:lineRule="exact"/>
        <w:ind w:firstLine="720"/>
        <w:jc w:val="both"/>
        <w:rPr>
          <w:sz w:val="28"/>
          <w:szCs w:val="28"/>
        </w:rPr>
      </w:pPr>
      <w:r w:rsidRPr="005C33F5">
        <w:rPr>
          <w:sz w:val="28"/>
          <w:szCs w:val="28"/>
        </w:rPr>
        <w:t xml:space="preserve">1. </w:t>
      </w:r>
      <w:r w:rsidR="002D13FE" w:rsidRPr="005C33F5">
        <w:rPr>
          <w:sz w:val="28"/>
          <w:szCs w:val="28"/>
        </w:rPr>
        <w:t>Dịch vụ công trực tuyến được cung cấp trên Cổng Dịch vụ công quốc gia thông qua các giải pháp sau:</w:t>
      </w:r>
    </w:p>
    <w:p w:rsidR="002D13FE" w:rsidRPr="005C33F5" w:rsidRDefault="002D13FE" w:rsidP="005478C7">
      <w:pPr>
        <w:spacing w:before="120" w:line="360" w:lineRule="exact"/>
        <w:ind w:firstLine="720"/>
        <w:jc w:val="both"/>
        <w:rPr>
          <w:sz w:val="28"/>
          <w:szCs w:val="28"/>
        </w:rPr>
      </w:pPr>
      <w:r w:rsidRPr="005C33F5">
        <w:rPr>
          <w:sz w:val="28"/>
          <w:szCs w:val="28"/>
        </w:rPr>
        <w:t xml:space="preserve">a) </w:t>
      </w:r>
      <w:r w:rsidR="00B92806" w:rsidRPr="005C33F5">
        <w:rPr>
          <w:sz w:val="28"/>
          <w:szCs w:val="28"/>
        </w:rPr>
        <w:t>T</w:t>
      </w:r>
      <w:r w:rsidRPr="005C33F5">
        <w:rPr>
          <w:sz w:val="28"/>
          <w:szCs w:val="28"/>
        </w:rPr>
        <w:t>ích hợp dịch vụ công trực tuyến đã xây dựng trên Hệ thống thông tin giải quyết thủ tục hành chính cấp bộ, cấp tỉnh</w:t>
      </w:r>
      <w:r w:rsidR="00B92806" w:rsidRPr="005C33F5">
        <w:rPr>
          <w:sz w:val="28"/>
          <w:szCs w:val="28"/>
        </w:rPr>
        <w:t>;</w:t>
      </w:r>
    </w:p>
    <w:p w:rsidR="002D13FE" w:rsidRPr="005C33F5" w:rsidRDefault="002D13FE" w:rsidP="005478C7">
      <w:pPr>
        <w:spacing w:before="120" w:line="360" w:lineRule="exact"/>
        <w:ind w:firstLine="720"/>
        <w:jc w:val="both"/>
        <w:rPr>
          <w:sz w:val="28"/>
          <w:szCs w:val="28"/>
        </w:rPr>
      </w:pPr>
      <w:r w:rsidRPr="005C33F5">
        <w:rPr>
          <w:sz w:val="28"/>
          <w:szCs w:val="28"/>
        </w:rPr>
        <w:t xml:space="preserve">b) </w:t>
      </w:r>
      <w:r w:rsidR="00B92806" w:rsidRPr="005C33F5">
        <w:rPr>
          <w:sz w:val="28"/>
          <w:szCs w:val="28"/>
        </w:rPr>
        <w:t>X</w:t>
      </w:r>
      <w:r w:rsidRPr="005C33F5">
        <w:rPr>
          <w:sz w:val="28"/>
          <w:szCs w:val="28"/>
        </w:rPr>
        <w:t>ây dựng dịch vụ công trực tuyến dùng chung trên Cổng Dịch vụ công quốc gia.</w:t>
      </w:r>
    </w:p>
    <w:p w:rsidR="00361E63" w:rsidRPr="005C33F5" w:rsidRDefault="002D13FE" w:rsidP="005478C7">
      <w:pPr>
        <w:spacing w:before="120" w:line="360" w:lineRule="exact"/>
        <w:ind w:firstLine="720"/>
        <w:jc w:val="both"/>
        <w:rPr>
          <w:sz w:val="28"/>
          <w:szCs w:val="28"/>
        </w:rPr>
      </w:pPr>
      <w:r w:rsidRPr="005C33F5">
        <w:rPr>
          <w:sz w:val="28"/>
          <w:szCs w:val="28"/>
        </w:rPr>
        <w:t xml:space="preserve">2. </w:t>
      </w:r>
      <w:r w:rsidR="00923F23" w:rsidRPr="005C33F5">
        <w:rPr>
          <w:sz w:val="28"/>
          <w:szCs w:val="28"/>
        </w:rPr>
        <w:t>Các Bộ, cơ quan, Ủy ban nhân dân cấp tỉnh lựa chọn các thủ tục hành chính đã được rà soát, tái cấu trúc quy trình, đáp ứng yêu cầu</w:t>
      </w:r>
      <w:r w:rsidR="000A7C33" w:rsidRPr="005C33F5">
        <w:rPr>
          <w:sz w:val="28"/>
          <w:szCs w:val="28"/>
        </w:rPr>
        <w:t xml:space="preserve"> theo quy định tại Chương I</w:t>
      </w:r>
      <w:r w:rsidR="001501B9" w:rsidRPr="005C33F5">
        <w:rPr>
          <w:sz w:val="28"/>
          <w:szCs w:val="28"/>
        </w:rPr>
        <w:t>II</w:t>
      </w:r>
      <w:r w:rsidR="000A7C33" w:rsidRPr="005C33F5">
        <w:rPr>
          <w:sz w:val="28"/>
          <w:szCs w:val="28"/>
        </w:rPr>
        <w:t xml:space="preserve"> </w:t>
      </w:r>
      <w:r w:rsidR="009173D9" w:rsidRPr="005C33F5">
        <w:rPr>
          <w:sz w:val="28"/>
          <w:szCs w:val="28"/>
        </w:rPr>
        <w:t>Quy chế này</w:t>
      </w:r>
      <w:r w:rsidR="00923F23" w:rsidRPr="005C33F5">
        <w:rPr>
          <w:sz w:val="28"/>
          <w:szCs w:val="28"/>
        </w:rPr>
        <w:t xml:space="preserve"> để </w:t>
      </w:r>
      <w:r w:rsidR="005478C7" w:rsidRPr="005C33F5">
        <w:rPr>
          <w:sz w:val="28"/>
          <w:szCs w:val="28"/>
        </w:rPr>
        <w:t>xây dựng</w:t>
      </w:r>
      <w:r w:rsidR="006B49BC" w:rsidRPr="005C33F5">
        <w:rPr>
          <w:sz w:val="28"/>
          <w:szCs w:val="28"/>
        </w:rPr>
        <w:t xml:space="preserve"> </w:t>
      </w:r>
      <w:r w:rsidR="001603A0" w:rsidRPr="005C33F5">
        <w:rPr>
          <w:sz w:val="28"/>
          <w:szCs w:val="28"/>
        </w:rPr>
        <w:t xml:space="preserve">dịch vụ công trực tuyến </w:t>
      </w:r>
      <w:r w:rsidR="00E11DD4" w:rsidRPr="005C33F5">
        <w:rPr>
          <w:sz w:val="28"/>
          <w:szCs w:val="28"/>
        </w:rPr>
        <w:t>trên Hệ thống thông tin giải quyết thủ tục hành chính</w:t>
      </w:r>
      <w:r w:rsidR="00361E63" w:rsidRPr="005C33F5">
        <w:rPr>
          <w:sz w:val="28"/>
          <w:szCs w:val="28"/>
        </w:rPr>
        <w:t xml:space="preserve"> cấp bộ, cấp tỉnh</w:t>
      </w:r>
      <w:r w:rsidR="00E11DD4" w:rsidRPr="005C33F5">
        <w:rPr>
          <w:sz w:val="28"/>
          <w:szCs w:val="28"/>
        </w:rPr>
        <w:t xml:space="preserve"> và </w:t>
      </w:r>
      <w:r w:rsidR="00361E63" w:rsidRPr="005C33F5">
        <w:rPr>
          <w:sz w:val="28"/>
          <w:szCs w:val="28"/>
        </w:rPr>
        <w:t>tích hợp</w:t>
      </w:r>
      <w:r w:rsidR="005478C7" w:rsidRPr="005C33F5">
        <w:rPr>
          <w:sz w:val="28"/>
          <w:szCs w:val="28"/>
        </w:rPr>
        <w:t>, cung cấp</w:t>
      </w:r>
      <w:r w:rsidR="00361E63" w:rsidRPr="005C33F5">
        <w:rPr>
          <w:sz w:val="28"/>
          <w:szCs w:val="28"/>
        </w:rPr>
        <w:t xml:space="preserve"> </w:t>
      </w:r>
      <w:r w:rsidR="006B49BC" w:rsidRPr="005C33F5">
        <w:rPr>
          <w:sz w:val="28"/>
          <w:szCs w:val="28"/>
        </w:rPr>
        <w:t xml:space="preserve">trên </w:t>
      </w:r>
      <w:r w:rsidR="0064325A" w:rsidRPr="005C33F5">
        <w:rPr>
          <w:sz w:val="28"/>
          <w:szCs w:val="28"/>
        </w:rPr>
        <w:t>Cổng Dịch vụ công quốc gia</w:t>
      </w:r>
      <w:r w:rsidR="00542CC5" w:rsidRPr="005C33F5">
        <w:rPr>
          <w:sz w:val="28"/>
          <w:szCs w:val="28"/>
        </w:rPr>
        <w:t xml:space="preserve"> theo điểm a Khoản 1 Điều này</w:t>
      </w:r>
      <w:r w:rsidR="006B49BC" w:rsidRPr="005C33F5">
        <w:rPr>
          <w:sz w:val="28"/>
          <w:szCs w:val="28"/>
        </w:rPr>
        <w:t>.</w:t>
      </w:r>
    </w:p>
    <w:p w:rsidR="00542CC5" w:rsidRPr="005C33F5" w:rsidRDefault="00542CC5" w:rsidP="005478C7">
      <w:pPr>
        <w:spacing w:before="120" w:line="360" w:lineRule="exact"/>
        <w:ind w:firstLine="720"/>
        <w:jc w:val="both"/>
        <w:rPr>
          <w:sz w:val="28"/>
          <w:szCs w:val="28"/>
        </w:rPr>
      </w:pPr>
      <w:r w:rsidRPr="005C33F5">
        <w:rPr>
          <w:sz w:val="28"/>
          <w:szCs w:val="28"/>
        </w:rPr>
        <w:t>3. Căn cứ theo chỉ đạo của Chính phủ, Thủ tướng Chính phủ, các bộ, cơ quan ngang bộ chủ trì, phối hợp với Văn phòng Chính phủ rà soát, tái cấu trúc quy trình, đáp ứng yêu cầu theo quy định tại Chương II</w:t>
      </w:r>
      <w:r w:rsidR="005C33F5">
        <w:rPr>
          <w:sz w:val="28"/>
          <w:szCs w:val="28"/>
        </w:rPr>
        <w:t>I</w:t>
      </w:r>
      <w:r w:rsidRPr="005C33F5">
        <w:rPr>
          <w:sz w:val="28"/>
          <w:szCs w:val="28"/>
        </w:rPr>
        <w:t xml:space="preserve"> Quy chế này để xây dựng dịch vụ công trực tuyến tập trung trên Cổng Dịch vụ công quốc gia.</w:t>
      </w:r>
    </w:p>
    <w:p w:rsidR="006B49BC" w:rsidRPr="00691EC0" w:rsidRDefault="00542CC5" w:rsidP="00D71F97">
      <w:pPr>
        <w:spacing w:before="120" w:line="360" w:lineRule="exact"/>
        <w:ind w:firstLine="720"/>
        <w:jc w:val="both"/>
        <w:rPr>
          <w:sz w:val="28"/>
          <w:szCs w:val="28"/>
        </w:rPr>
      </w:pPr>
      <w:r w:rsidRPr="005C33F5">
        <w:rPr>
          <w:sz w:val="28"/>
          <w:szCs w:val="28"/>
        </w:rPr>
        <w:t>4</w:t>
      </w:r>
      <w:r w:rsidR="006B49BC" w:rsidRPr="005C33F5">
        <w:rPr>
          <w:sz w:val="28"/>
          <w:szCs w:val="28"/>
        </w:rPr>
        <w:t>. Văn phòng Chính phủ rà soát</w:t>
      </w:r>
      <w:r w:rsidR="00082C17" w:rsidRPr="005C33F5">
        <w:rPr>
          <w:sz w:val="28"/>
          <w:szCs w:val="28"/>
        </w:rPr>
        <w:t>, kiểm thử</w:t>
      </w:r>
      <w:r w:rsidR="006B49BC" w:rsidRPr="005C33F5">
        <w:rPr>
          <w:sz w:val="28"/>
          <w:szCs w:val="28"/>
        </w:rPr>
        <w:t xml:space="preserve"> </w:t>
      </w:r>
      <w:r w:rsidR="00C152DB" w:rsidRPr="005C33F5">
        <w:rPr>
          <w:sz w:val="28"/>
          <w:szCs w:val="28"/>
        </w:rPr>
        <w:t>dịch vụ công của các Bộ, cơ</w:t>
      </w:r>
      <w:r w:rsidR="00C152DB" w:rsidRPr="005478C7">
        <w:rPr>
          <w:sz w:val="28"/>
          <w:szCs w:val="28"/>
        </w:rPr>
        <w:t xml:space="preserve"> quan</w:t>
      </w:r>
      <w:r w:rsidR="001603A0" w:rsidRPr="005478C7">
        <w:rPr>
          <w:sz w:val="28"/>
          <w:szCs w:val="28"/>
        </w:rPr>
        <w:t>,</w:t>
      </w:r>
      <w:r w:rsidR="00C152DB" w:rsidRPr="005478C7">
        <w:rPr>
          <w:sz w:val="28"/>
          <w:szCs w:val="28"/>
        </w:rPr>
        <w:t xml:space="preserve"> địa phương</w:t>
      </w:r>
      <w:r w:rsidR="000A7C33" w:rsidRPr="005478C7">
        <w:rPr>
          <w:sz w:val="28"/>
          <w:szCs w:val="28"/>
        </w:rPr>
        <w:t>, bảo đảm đáp ứng yêu cầu của thủ tục hành chính thực hiện trên môi trường điện tử</w:t>
      </w:r>
      <w:r w:rsidR="00C152DB" w:rsidRPr="005478C7">
        <w:rPr>
          <w:sz w:val="28"/>
          <w:szCs w:val="28"/>
        </w:rPr>
        <w:t xml:space="preserve"> </w:t>
      </w:r>
      <w:r w:rsidR="000A7C33" w:rsidRPr="005478C7">
        <w:rPr>
          <w:sz w:val="28"/>
          <w:szCs w:val="28"/>
        </w:rPr>
        <w:t>quy định tại Nghị định số 45/2020/NĐ-CP ngày 08</w:t>
      </w:r>
      <w:r w:rsidR="00DF43EB" w:rsidRPr="005478C7">
        <w:rPr>
          <w:sz w:val="28"/>
          <w:szCs w:val="28"/>
        </w:rPr>
        <w:t xml:space="preserve"> tháng </w:t>
      </w:r>
      <w:r w:rsidR="000A7C33" w:rsidRPr="005478C7">
        <w:rPr>
          <w:sz w:val="28"/>
          <w:szCs w:val="28"/>
        </w:rPr>
        <w:t>4</w:t>
      </w:r>
      <w:r w:rsidR="00DF43EB" w:rsidRPr="005478C7">
        <w:rPr>
          <w:sz w:val="28"/>
          <w:szCs w:val="28"/>
        </w:rPr>
        <w:t xml:space="preserve"> năm </w:t>
      </w:r>
      <w:r w:rsidR="000A7C33" w:rsidRPr="005478C7">
        <w:rPr>
          <w:sz w:val="28"/>
          <w:szCs w:val="28"/>
        </w:rPr>
        <w:t>2020 của Chính phủ</w:t>
      </w:r>
      <w:r w:rsidR="00DF43EB" w:rsidRPr="005478C7">
        <w:rPr>
          <w:sz w:val="28"/>
          <w:szCs w:val="28"/>
        </w:rPr>
        <w:t xml:space="preserve"> về thực hiện thủ tục hành chính trên môi trường điện tử</w:t>
      </w:r>
      <w:r w:rsidR="000A7C33" w:rsidRPr="005478C7">
        <w:rPr>
          <w:sz w:val="28"/>
          <w:szCs w:val="28"/>
        </w:rPr>
        <w:t>, các quy định tại Chương I</w:t>
      </w:r>
      <w:r w:rsidR="001501B9" w:rsidRPr="005478C7">
        <w:rPr>
          <w:sz w:val="28"/>
          <w:szCs w:val="28"/>
        </w:rPr>
        <w:t>II</w:t>
      </w:r>
      <w:r w:rsidR="000A7C33" w:rsidRPr="005478C7">
        <w:rPr>
          <w:sz w:val="28"/>
          <w:szCs w:val="28"/>
        </w:rPr>
        <w:t xml:space="preserve"> </w:t>
      </w:r>
      <w:r w:rsidR="009173D9" w:rsidRPr="005478C7">
        <w:rPr>
          <w:sz w:val="28"/>
          <w:szCs w:val="28"/>
        </w:rPr>
        <w:t>Quy chế này</w:t>
      </w:r>
      <w:r w:rsidR="000A7C33" w:rsidRPr="005478C7">
        <w:rPr>
          <w:sz w:val="28"/>
          <w:szCs w:val="28"/>
        </w:rPr>
        <w:t xml:space="preserve"> </w:t>
      </w:r>
      <w:r w:rsidR="00C152DB" w:rsidRPr="005478C7">
        <w:rPr>
          <w:sz w:val="28"/>
          <w:szCs w:val="28"/>
        </w:rPr>
        <w:t>và thực hiện công khai các dịch</w:t>
      </w:r>
      <w:r w:rsidR="00393784" w:rsidRPr="005478C7">
        <w:rPr>
          <w:sz w:val="28"/>
          <w:szCs w:val="28"/>
        </w:rPr>
        <w:t xml:space="preserve"> vụ</w:t>
      </w:r>
      <w:r w:rsidR="00C152DB" w:rsidRPr="005478C7">
        <w:rPr>
          <w:sz w:val="28"/>
          <w:szCs w:val="28"/>
        </w:rPr>
        <w:t xml:space="preserve"> này trên </w:t>
      </w:r>
      <w:r w:rsidR="0064325A" w:rsidRPr="005478C7">
        <w:rPr>
          <w:sz w:val="28"/>
          <w:szCs w:val="28"/>
        </w:rPr>
        <w:t>Cổng Dịch vụ công quốc gia</w:t>
      </w:r>
      <w:r w:rsidR="00C152DB" w:rsidRPr="005478C7">
        <w:rPr>
          <w:sz w:val="28"/>
          <w:szCs w:val="28"/>
        </w:rPr>
        <w:t>.</w:t>
      </w:r>
    </w:p>
    <w:p w:rsidR="00DF43EB" w:rsidRPr="00691EC0" w:rsidRDefault="00582EBD" w:rsidP="00D71F97">
      <w:pPr>
        <w:spacing w:before="120" w:line="360" w:lineRule="exact"/>
        <w:ind w:firstLine="720"/>
        <w:jc w:val="both"/>
        <w:rPr>
          <w:b/>
          <w:sz w:val="28"/>
          <w:szCs w:val="28"/>
          <w:lang w:val="nb-NO"/>
        </w:rPr>
      </w:pPr>
      <w:r w:rsidRPr="00691EC0">
        <w:rPr>
          <w:b/>
          <w:sz w:val="28"/>
          <w:szCs w:val="28"/>
          <w:lang w:val="nb-NO"/>
        </w:rPr>
        <w:t xml:space="preserve">Điều </w:t>
      </w:r>
      <w:r w:rsidR="003427B0" w:rsidRPr="00691EC0">
        <w:rPr>
          <w:b/>
          <w:sz w:val="28"/>
          <w:szCs w:val="28"/>
          <w:lang w:val="nb-NO"/>
        </w:rPr>
        <w:t>17</w:t>
      </w:r>
      <w:r w:rsidRPr="00691EC0">
        <w:rPr>
          <w:b/>
          <w:sz w:val="28"/>
          <w:szCs w:val="28"/>
          <w:lang w:val="nb-NO"/>
        </w:rPr>
        <w:t xml:space="preserve">. </w:t>
      </w:r>
      <w:r w:rsidR="00DF43EB" w:rsidRPr="00691EC0">
        <w:rPr>
          <w:b/>
          <w:sz w:val="28"/>
          <w:szCs w:val="28"/>
          <w:lang w:val="nb-NO"/>
        </w:rPr>
        <w:t>Xây dựng Bộ câu hỏi/trả lời về những vấn đề thường gặp trong quá trình giải quyết thủ tục hành chính</w:t>
      </w:r>
    </w:p>
    <w:p w:rsidR="00167B3C" w:rsidRPr="00691EC0" w:rsidRDefault="00DF43EB" w:rsidP="00D71F97">
      <w:pPr>
        <w:spacing w:before="120" w:line="360" w:lineRule="exact"/>
        <w:ind w:firstLine="720"/>
        <w:jc w:val="both"/>
        <w:rPr>
          <w:sz w:val="28"/>
          <w:szCs w:val="28"/>
        </w:rPr>
      </w:pPr>
      <w:r w:rsidRPr="00691EC0">
        <w:rPr>
          <w:bCs/>
          <w:sz w:val="28"/>
          <w:szCs w:val="28"/>
          <w:lang w:val="nb-NO"/>
        </w:rPr>
        <w:t xml:space="preserve">1. </w:t>
      </w:r>
      <w:r w:rsidRPr="00691EC0">
        <w:rPr>
          <w:sz w:val="28"/>
          <w:szCs w:val="28"/>
        </w:rPr>
        <w:t>Các Bộ, cơ quan</w:t>
      </w:r>
      <w:r w:rsidR="00167B3C" w:rsidRPr="00691EC0">
        <w:rPr>
          <w:sz w:val="28"/>
          <w:szCs w:val="28"/>
        </w:rPr>
        <w:t xml:space="preserve"> ngang Bộ</w:t>
      </w:r>
      <w:r w:rsidR="00E11DD4" w:rsidRPr="00691EC0">
        <w:rPr>
          <w:sz w:val="28"/>
          <w:szCs w:val="28"/>
        </w:rPr>
        <w:t xml:space="preserve"> </w:t>
      </w:r>
      <w:r w:rsidRPr="00691EC0">
        <w:rPr>
          <w:sz w:val="28"/>
          <w:szCs w:val="28"/>
        </w:rPr>
        <w:t>xây dựng câu hỏi và câu trả lời về những vấn đề thường gặp trong quá trình giải quyết thủ tục hành chính theo ngành, lĩnh vực thuộc thẩm quyền quản lý của Bộ, ngành gắn với các c</w:t>
      </w:r>
      <w:r w:rsidR="00167B3C" w:rsidRPr="00691EC0">
        <w:rPr>
          <w:sz w:val="28"/>
          <w:szCs w:val="28"/>
        </w:rPr>
        <w:t xml:space="preserve">ông việc, sự kiện </w:t>
      </w:r>
      <w:r w:rsidRPr="00691EC0">
        <w:rPr>
          <w:sz w:val="28"/>
          <w:szCs w:val="28"/>
        </w:rPr>
        <w:t xml:space="preserve">trong đời sống của tổ chức, cá nhân và cung cấp trên </w:t>
      </w:r>
      <w:r w:rsidR="0064325A" w:rsidRPr="00691EC0">
        <w:rPr>
          <w:sz w:val="28"/>
          <w:szCs w:val="28"/>
        </w:rPr>
        <w:t>Cổng Dịch vụ công quốc gia</w:t>
      </w:r>
      <w:r w:rsidRPr="00691EC0">
        <w:rPr>
          <w:sz w:val="28"/>
          <w:szCs w:val="28"/>
        </w:rPr>
        <w:t xml:space="preserve"> thông qua tài khoản quản trị được cấp cho</w:t>
      </w:r>
      <w:r w:rsidR="004D37AD" w:rsidRPr="00691EC0">
        <w:rPr>
          <w:sz w:val="28"/>
          <w:szCs w:val="28"/>
        </w:rPr>
        <w:t xml:space="preserve"> c</w:t>
      </w:r>
      <w:r w:rsidR="00167B3C" w:rsidRPr="00691EC0">
        <w:rPr>
          <w:sz w:val="28"/>
          <w:szCs w:val="28"/>
        </w:rPr>
        <w:t>ác Bộ, cơ quan ngang Bộ.</w:t>
      </w:r>
    </w:p>
    <w:p w:rsidR="00DF43EB" w:rsidRPr="00691EC0" w:rsidRDefault="00DF43EB" w:rsidP="00D71F97">
      <w:pPr>
        <w:spacing w:before="120" w:line="360" w:lineRule="exact"/>
        <w:ind w:firstLine="720"/>
        <w:jc w:val="both"/>
        <w:rPr>
          <w:sz w:val="28"/>
          <w:szCs w:val="28"/>
        </w:rPr>
      </w:pPr>
      <w:r w:rsidRPr="00691EC0">
        <w:rPr>
          <w:sz w:val="28"/>
          <w:szCs w:val="28"/>
        </w:rPr>
        <w:t xml:space="preserve">2. Các Bộ, cơ quan </w:t>
      </w:r>
      <w:r w:rsidR="00167B3C" w:rsidRPr="00691EC0">
        <w:rPr>
          <w:sz w:val="28"/>
          <w:szCs w:val="28"/>
        </w:rPr>
        <w:t xml:space="preserve">ngang Bộ </w:t>
      </w:r>
      <w:r w:rsidRPr="00691EC0">
        <w:rPr>
          <w:sz w:val="28"/>
          <w:szCs w:val="28"/>
        </w:rPr>
        <w:t xml:space="preserve">cập nhật thông tin về câu hỏi và câu trả lời, bảo đảm kịp thời, </w:t>
      </w:r>
      <w:r w:rsidR="00064F12" w:rsidRPr="00691EC0">
        <w:rPr>
          <w:sz w:val="28"/>
          <w:szCs w:val="28"/>
        </w:rPr>
        <w:t xml:space="preserve">chính xác, </w:t>
      </w:r>
      <w:r w:rsidRPr="00691EC0">
        <w:rPr>
          <w:sz w:val="28"/>
          <w:szCs w:val="28"/>
        </w:rPr>
        <w:t>phù hợp với các nội dung thủ tục hành chính có hiệu lực và chịu trách nhiệm về tính chính xác nội dung câu hỏi, câu trả lời.</w:t>
      </w:r>
    </w:p>
    <w:p w:rsidR="00582EBD" w:rsidRPr="00691EC0" w:rsidRDefault="00DF43EB" w:rsidP="00D71F97">
      <w:pPr>
        <w:spacing w:before="120" w:line="360" w:lineRule="exact"/>
        <w:ind w:firstLine="720"/>
        <w:jc w:val="both"/>
        <w:rPr>
          <w:b/>
          <w:sz w:val="28"/>
          <w:szCs w:val="28"/>
          <w:lang w:val="nb-NO"/>
        </w:rPr>
      </w:pPr>
      <w:r w:rsidRPr="00691EC0">
        <w:rPr>
          <w:b/>
          <w:sz w:val="28"/>
          <w:szCs w:val="28"/>
          <w:lang w:val="nb-NO"/>
        </w:rPr>
        <w:lastRenderedPageBreak/>
        <w:t xml:space="preserve">Điều </w:t>
      </w:r>
      <w:r w:rsidR="003427B0" w:rsidRPr="00691EC0">
        <w:rPr>
          <w:b/>
          <w:sz w:val="28"/>
          <w:szCs w:val="28"/>
          <w:lang w:val="nb-NO"/>
        </w:rPr>
        <w:t>18</w:t>
      </w:r>
      <w:r w:rsidR="00064F12" w:rsidRPr="00691EC0">
        <w:rPr>
          <w:b/>
          <w:sz w:val="28"/>
          <w:szCs w:val="28"/>
          <w:lang w:val="nb-NO"/>
        </w:rPr>
        <w:t xml:space="preserve">. </w:t>
      </w:r>
      <w:r w:rsidR="00582EBD" w:rsidRPr="00691EC0">
        <w:rPr>
          <w:b/>
          <w:sz w:val="28"/>
          <w:szCs w:val="28"/>
          <w:lang w:val="nb-NO"/>
        </w:rPr>
        <w:t xml:space="preserve">Kết nối, tích hợp dữ liệu thủ tục hành chính trên </w:t>
      </w:r>
      <w:r w:rsidR="00766E55" w:rsidRPr="00691EC0">
        <w:rPr>
          <w:b/>
          <w:sz w:val="28"/>
          <w:szCs w:val="28"/>
          <w:lang w:val="nb-NO"/>
        </w:rPr>
        <w:t>Cơ sở dữ liệu quốc gia về thủ tục hành chính</w:t>
      </w:r>
      <w:r w:rsidR="00582EBD" w:rsidRPr="00691EC0">
        <w:rPr>
          <w:b/>
          <w:sz w:val="28"/>
          <w:szCs w:val="28"/>
          <w:lang w:val="nb-NO"/>
        </w:rPr>
        <w:t xml:space="preserve"> với </w:t>
      </w:r>
      <w:r w:rsidR="001272DA">
        <w:rPr>
          <w:b/>
          <w:sz w:val="28"/>
          <w:szCs w:val="28"/>
          <w:lang w:val="nb-NO"/>
        </w:rPr>
        <w:t>Hệ thống thông tin giải quyết thủ tục hành chính</w:t>
      </w:r>
      <w:r w:rsidR="004A2797" w:rsidRPr="00691EC0">
        <w:rPr>
          <w:b/>
          <w:sz w:val="28"/>
          <w:szCs w:val="28"/>
          <w:lang w:val="nb-NO"/>
        </w:rPr>
        <w:t xml:space="preserve"> cấp</w:t>
      </w:r>
      <w:r w:rsidR="00582EBD" w:rsidRPr="00691EC0">
        <w:rPr>
          <w:b/>
          <w:sz w:val="28"/>
          <w:szCs w:val="28"/>
          <w:lang w:val="nb-NO"/>
        </w:rPr>
        <w:t xml:space="preserve"> bộ, cấp tỉnh</w:t>
      </w:r>
    </w:p>
    <w:p w:rsidR="00800B0C" w:rsidRPr="00691EC0" w:rsidRDefault="00800B0C" w:rsidP="00D71F97">
      <w:pPr>
        <w:spacing w:before="120" w:line="360" w:lineRule="exact"/>
        <w:ind w:firstLine="720"/>
        <w:jc w:val="both"/>
        <w:rPr>
          <w:sz w:val="28"/>
          <w:szCs w:val="28"/>
          <w:lang w:val="nb-NO"/>
        </w:rPr>
      </w:pPr>
      <w:r w:rsidRPr="00691EC0">
        <w:rPr>
          <w:sz w:val="28"/>
          <w:szCs w:val="28"/>
          <w:lang w:val="nb-NO"/>
        </w:rPr>
        <w:t xml:space="preserve">1. </w:t>
      </w:r>
      <w:r w:rsidR="00FC71C8" w:rsidRPr="00691EC0">
        <w:rPr>
          <w:sz w:val="28"/>
          <w:szCs w:val="28"/>
          <w:lang w:val="nb-NO"/>
        </w:rPr>
        <w:t>Hệ thống thông tin giải quyết thủ tục hành chính</w:t>
      </w:r>
      <w:r w:rsidRPr="00691EC0">
        <w:rPr>
          <w:sz w:val="28"/>
          <w:szCs w:val="28"/>
          <w:lang w:val="nb-NO"/>
        </w:rPr>
        <w:t xml:space="preserve"> cấp bộ, cấp tỉnh phải được kết nối, tích hợp với </w:t>
      </w:r>
      <w:r w:rsidR="0064325A" w:rsidRPr="00691EC0">
        <w:rPr>
          <w:sz w:val="28"/>
          <w:szCs w:val="28"/>
          <w:lang w:val="nb-NO"/>
        </w:rPr>
        <w:t>Cổng Dịch vụ công quốc gia</w:t>
      </w:r>
      <w:r w:rsidRPr="00691EC0">
        <w:rPr>
          <w:sz w:val="28"/>
          <w:szCs w:val="28"/>
          <w:lang w:val="nb-NO"/>
        </w:rPr>
        <w:t xml:space="preserve"> để truy xuất, đồng bộ dữ liệu thủ tục hành chính.</w:t>
      </w:r>
    </w:p>
    <w:p w:rsidR="00800B0C" w:rsidRPr="00691EC0" w:rsidRDefault="00800B0C" w:rsidP="00D71F97">
      <w:pPr>
        <w:spacing w:before="120" w:line="360" w:lineRule="exact"/>
        <w:ind w:firstLine="720"/>
        <w:jc w:val="both"/>
        <w:rPr>
          <w:sz w:val="28"/>
          <w:szCs w:val="28"/>
          <w:lang w:val="nb-NO"/>
        </w:rPr>
      </w:pPr>
      <w:r w:rsidRPr="00691EC0">
        <w:rPr>
          <w:sz w:val="28"/>
          <w:szCs w:val="28"/>
          <w:lang w:val="nb-NO"/>
        </w:rPr>
        <w:t xml:space="preserve">2. Thông tin, dữ liệu thủ tục hành chính tại Cổng thông tin điện tử, </w:t>
      </w:r>
      <w:r w:rsidR="00FC71C8" w:rsidRPr="00691EC0">
        <w:rPr>
          <w:sz w:val="28"/>
          <w:szCs w:val="28"/>
          <w:lang w:val="nb-NO"/>
        </w:rPr>
        <w:t>Hệ thống thông tin giải quyết thủ tục hành chính</w:t>
      </w:r>
      <w:r w:rsidRPr="00691EC0">
        <w:rPr>
          <w:sz w:val="28"/>
          <w:szCs w:val="28"/>
          <w:lang w:val="nb-NO"/>
        </w:rPr>
        <w:t xml:space="preserve"> cấp bộ, cấp tỉnh phải được đồng bộ từ </w:t>
      </w:r>
      <w:r w:rsidR="00766E55" w:rsidRPr="00691EC0">
        <w:rPr>
          <w:sz w:val="28"/>
          <w:szCs w:val="28"/>
          <w:lang w:val="nb-NO"/>
        </w:rPr>
        <w:t>Cơ sở dữ liệu quốc gia về thủ tục hành chính</w:t>
      </w:r>
      <w:r w:rsidRPr="00691EC0">
        <w:rPr>
          <w:sz w:val="28"/>
          <w:szCs w:val="28"/>
          <w:lang w:val="nb-NO"/>
        </w:rPr>
        <w:t xml:space="preserve"> để bảo đảm tính chính xác, </w:t>
      </w:r>
      <w:r w:rsidR="001B48D2" w:rsidRPr="00691EC0">
        <w:rPr>
          <w:sz w:val="28"/>
          <w:szCs w:val="28"/>
          <w:lang w:val="nb-NO"/>
        </w:rPr>
        <w:t>cập nhật khi có Quyết định công bố của cấp có thẩm quyền</w:t>
      </w:r>
      <w:r w:rsidRPr="00691EC0">
        <w:rPr>
          <w:sz w:val="28"/>
          <w:szCs w:val="28"/>
          <w:lang w:val="nb-NO"/>
        </w:rPr>
        <w:t xml:space="preserve">; không xây dựng, duy trì các chức năng cập nhật thông tin, dữ liệu thủ tục hành chính trên Cổng thông tin điện tử, </w:t>
      </w:r>
      <w:r w:rsidR="00FC71C8" w:rsidRPr="00691EC0">
        <w:rPr>
          <w:sz w:val="28"/>
          <w:szCs w:val="28"/>
          <w:lang w:val="nb-NO"/>
        </w:rPr>
        <w:t xml:space="preserve">Hệ thống thông tin giải quyết thủ tục hành chính </w:t>
      </w:r>
      <w:r w:rsidRPr="00691EC0">
        <w:rPr>
          <w:sz w:val="28"/>
          <w:szCs w:val="28"/>
          <w:lang w:val="nb-NO"/>
        </w:rPr>
        <w:t>cấp bộ, cấp tỉnh</w:t>
      </w:r>
      <w:r w:rsidR="001B48D2" w:rsidRPr="00691EC0">
        <w:rPr>
          <w:sz w:val="28"/>
          <w:szCs w:val="28"/>
          <w:lang w:val="nb-NO"/>
        </w:rPr>
        <w:t>.</w:t>
      </w:r>
    </w:p>
    <w:p w:rsidR="00FB79DE" w:rsidRPr="00691EC0" w:rsidRDefault="00FB79DE" w:rsidP="00D71F97">
      <w:pPr>
        <w:spacing w:before="120" w:line="360" w:lineRule="exact"/>
        <w:ind w:firstLine="720"/>
        <w:jc w:val="both"/>
        <w:rPr>
          <w:sz w:val="28"/>
          <w:szCs w:val="28"/>
          <w:lang w:val="nb-NO"/>
        </w:rPr>
      </w:pPr>
      <w:r w:rsidRPr="00691EC0">
        <w:rPr>
          <w:sz w:val="28"/>
          <w:szCs w:val="28"/>
        </w:rPr>
        <w:t xml:space="preserve">Dữ liệu được trích xuất từ </w:t>
      </w:r>
      <w:r w:rsidR="00FC71C8" w:rsidRPr="00691EC0">
        <w:rPr>
          <w:sz w:val="28"/>
          <w:szCs w:val="28"/>
          <w:lang w:val="nb-NO"/>
        </w:rPr>
        <w:t>Hệ thống thông tin giải quyết thủ tục hành chính cấp bộ, cấp tỉnh</w:t>
      </w:r>
      <w:r w:rsidR="00FC71C8" w:rsidRPr="00691EC0">
        <w:rPr>
          <w:sz w:val="28"/>
          <w:szCs w:val="28"/>
        </w:rPr>
        <w:t xml:space="preserve"> </w:t>
      </w:r>
      <w:r w:rsidRPr="00691EC0">
        <w:rPr>
          <w:sz w:val="28"/>
          <w:szCs w:val="28"/>
        </w:rPr>
        <w:t xml:space="preserve">là nguồn </w:t>
      </w:r>
      <w:r w:rsidR="00F736D7" w:rsidRPr="00691EC0">
        <w:rPr>
          <w:sz w:val="28"/>
          <w:szCs w:val="28"/>
        </w:rPr>
        <w:t xml:space="preserve">dữ liệu chính thống </w:t>
      </w:r>
      <w:r w:rsidRPr="00691EC0">
        <w:rPr>
          <w:sz w:val="28"/>
          <w:szCs w:val="28"/>
        </w:rPr>
        <w:t>phục vụ cho công tác báo cáo thống kê và phân tích, đánh giá tỷ lệ hồ sơ giải quyết thủ tục hành chính đúng hạn, trễ hạn của từng cơ quan, đơn vị, địa phương.</w:t>
      </w:r>
    </w:p>
    <w:p w:rsidR="001B48D2" w:rsidRPr="00691EC0" w:rsidRDefault="001B48D2" w:rsidP="00D71F97">
      <w:pPr>
        <w:spacing w:before="120" w:line="360" w:lineRule="exact"/>
        <w:ind w:firstLine="720"/>
        <w:jc w:val="both"/>
        <w:rPr>
          <w:sz w:val="28"/>
          <w:szCs w:val="28"/>
          <w:lang w:val="nb-NO"/>
        </w:rPr>
      </w:pPr>
      <w:r w:rsidRPr="00691EC0">
        <w:rPr>
          <w:sz w:val="28"/>
          <w:szCs w:val="28"/>
          <w:lang w:val="nb-NO"/>
        </w:rPr>
        <w:t xml:space="preserve">3. Văn phòng Chính phủ hướng dẫn, kiểm tra, đôn đốc việc kết nối, tích hợp dữ liệu thủ tục hành chính trên </w:t>
      </w:r>
      <w:r w:rsidR="00766E55" w:rsidRPr="00691EC0">
        <w:rPr>
          <w:sz w:val="28"/>
          <w:szCs w:val="28"/>
          <w:lang w:val="nb-NO"/>
        </w:rPr>
        <w:t>Cơ sở dữ liệu quốc gia về thủ tục hành chính</w:t>
      </w:r>
      <w:r w:rsidRPr="00691EC0">
        <w:rPr>
          <w:sz w:val="28"/>
          <w:szCs w:val="28"/>
          <w:lang w:val="nb-NO"/>
        </w:rPr>
        <w:t xml:space="preserve"> với Cổng thông tin điện tử, </w:t>
      </w:r>
      <w:r w:rsidR="00FC71C8" w:rsidRPr="00691EC0">
        <w:rPr>
          <w:sz w:val="28"/>
          <w:szCs w:val="28"/>
          <w:lang w:val="nb-NO"/>
        </w:rPr>
        <w:t>Hệ thống thông tin giải quyết thủ tục hành chính cấp bộ, cấp tỉnh</w:t>
      </w:r>
      <w:r w:rsidRPr="00691EC0">
        <w:rPr>
          <w:sz w:val="28"/>
          <w:szCs w:val="28"/>
          <w:lang w:val="nb-NO"/>
        </w:rPr>
        <w:t>.</w:t>
      </w:r>
    </w:p>
    <w:p w:rsidR="00582EBD" w:rsidRPr="00691EC0" w:rsidRDefault="001B48D2" w:rsidP="00D71F97">
      <w:pPr>
        <w:spacing w:before="120" w:line="360" w:lineRule="exact"/>
        <w:ind w:firstLine="720"/>
        <w:jc w:val="both"/>
        <w:rPr>
          <w:sz w:val="28"/>
          <w:szCs w:val="28"/>
          <w:lang w:val="nb-NO"/>
        </w:rPr>
      </w:pPr>
      <w:r w:rsidRPr="00691EC0">
        <w:rPr>
          <w:sz w:val="28"/>
          <w:szCs w:val="28"/>
          <w:lang w:val="nb-NO"/>
        </w:rPr>
        <w:t xml:space="preserve">Các Bộ, cơ quan tổ chức kết nối, tích hợp theo hướng dẫn của Văn phòng Chính phủ; </w:t>
      </w:r>
      <w:r w:rsidR="00582EBD" w:rsidRPr="00691EC0">
        <w:rPr>
          <w:sz w:val="28"/>
          <w:szCs w:val="28"/>
          <w:lang w:val="nb-NO"/>
        </w:rPr>
        <w:t xml:space="preserve">bảo đảm duy trì kết nối giữa </w:t>
      </w:r>
      <w:r w:rsidR="00766E55" w:rsidRPr="00691EC0">
        <w:rPr>
          <w:sz w:val="28"/>
          <w:szCs w:val="28"/>
          <w:lang w:val="nb-NO"/>
        </w:rPr>
        <w:t>Cơ sở dữ liệu quốc gia về thủ tục hành chính</w:t>
      </w:r>
      <w:r w:rsidR="00582EBD" w:rsidRPr="00691EC0">
        <w:rPr>
          <w:sz w:val="28"/>
          <w:szCs w:val="28"/>
          <w:lang w:val="nb-NO"/>
        </w:rPr>
        <w:t xml:space="preserve"> với </w:t>
      </w:r>
      <w:r w:rsidR="00FC71C8" w:rsidRPr="00691EC0">
        <w:rPr>
          <w:sz w:val="28"/>
          <w:szCs w:val="28"/>
          <w:lang w:val="nb-NO"/>
        </w:rPr>
        <w:t xml:space="preserve">Hệ thống thông tin giải quyết thủ tục hành chính cấp bộ, cấp tỉnh </w:t>
      </w:r>
      <w:r w:rsidRPr="00691EC0">
        <w:rPr>
          <w:sz w:val="28"/>
          <w:szCs w:val="28"/>
          <w:lang w:val="nb-NO"/>
        </w:rPr>
        <w:t>theo quy định tại khoản 2 Điều này.</w:t>
      </w:r>
    </w:p>
    <w:p w:rsidR="00582EBD" w:rsidRPr="00691EC0" w:rsidRDefault="00582EBD" w:rsidP="00D71F97">
      <w:pPr>
        <w:spacing w:before="120" w:line="360" w:lineRule="exact"/>
        <w:ind w:firstLine="720"/>
        <w:jc w:val="both"/>
        <w:rPr>
          <w:b/>
          <w:sz w:val="28"/>
          <w:szCs w:val="28"/>
          <w:lang w:val="nb-NO"/>
        </w:rPr>
      </w:pPr>
      <w:r w:rsidRPr="00691EC0">
        <w:rPr>
          <w:b/>
          <w:sz w:val="28"/>
          <w:szCs w:val="28"/>
          <w:lang w:val="nb-NO"/>
        </w:rPr>
        <w:t xml:space="preserve">Điều </w:t>
      </w:r>
      <w:r w:rsidR="003427B0" w:rsidRPr="00691EC0">
        <w:rPr>
          <w:b/>
          <w:sz w:val="28"/>
          <w:szCs w:val="28"/>
          <w:lang w:val="nb-NO"/>
        </w:rPr>
        <w:t>19</w:t>
      </w:r>
      <w:r w:rsidRPr="00691EC0">
        <w:rPr>
          <w:b/>
          <w:sz w:val="28"/>
          <w:szCs w:val="28"/>
          <w:lang w:val="nb-NO"/>
        </w:rPr>
        <w:t xml:space="preserve">. Rà soát, đánh giá chất lượng dữ liệu thủ tục hành chính trên </w:t>
      </w:r>
      <w:r w:rsidR="00766E55" w:rsidRPr="00691EC0">
        <w:rPr>
          <w:b/>
          <w:sz w:val="28"/>
          <w:szCs w:val="28"/>
          <w:lang w:val="nb-NO"/>
        </w:rPr>
        <w:t>Cơ sở dữ liệu quốc gia về thủ tục hành chính</w:t>
      </w:r>
      <w:r w:rsidRPr="00691EC0">
        <w:rPr>
          <w:b/>
          <w:sz w:val="28"/>
          <w:szCs w:val="28"/>
          <w:lang w:val="nb-NO"/>
        </w:rPr>
        <w:t xml:space="preserve">  </w:t>
      </w:r>
    </w:p>
    <w:p w:rsidR="00582EBD" w:rsidRPr="00691EC0" w:rsidRDefault="00582EBD" w:rsidP="00D71F97">
      <w:pPr>
        <w:spacing w:before="120" w:line="360" w:lineRule="exact"/>
        <w:ind w:firstLine="720"/>
        <w:jc w:val="both"/>
        <w:rPr>
          <w:sz w:val="28"/>
          <w:szCs w:val="28"/>
          <w:lang w:val="nb-NO"/>
        </w:rPr>
      </w:pPr>
      <w:r w:rsidRPr="00691EC0">
        <w:rPr>
          <w:sz w:val="28"/>
          <w:szCs w:val="28"/>
          <w:lang w:val="nb-NO"/>
        </w:rPr>
        <w:t xml:space="preserve">1. Chất lượng dữ liệu thủ tục hành chính trên </w:t>
      </w:r>
      <w:r w:rsidR="00766E55" w:rsidRPr="00691EC0">
        <w:rPr>
          <w:sz w:val="28"/>
          <w:szCs w:val="28"/>
          <w:lang w:val="nb-NO"/>
        </w:rPr>
        <w:t>Cơ sở dữ liệu quốc gia về thủ tục hành chính</w:t>
      </w:r>
      <w:r w:rsidRPr="00691EC0">
        <w:rPr>
          <w:sz w:val="28"/>
          <w:szCs w:val="28"/>
          <w:lang w:val="nb-NO"/>
        </w:rPr>
        <w:t xml:space="preserve"> được rà soát, đánh giá theo các nội dung sau:</w:t>
      </w:r>
    </w:p>
    <w:p w:rsidR="00CE2BEA" w:rsidRPr="00691EC0" w:rsidRDefault="00582EBD" w:rsidP="00D71F97">
      <w:pPr>
        <w:spacing w:before="120" w:line="360" w:lineRule="exact"/>
        <w:ind w:firstLine="720"/>
        <w:jc w:val="both"/>
        <w:rPr>
          <w:sz w:val="28"/>
          <w:szCs w:val="28"/>
          <w:lang w:val="nb-NO"/>
        </w:rPr>
      </w:pPr>
      <w:r w:rsidRPr="00691EC0">
        <w:rPr>
          <w:sz w:val="28"/>
          <w:szCs w:val="28"/>
          <w:lang w:val="nb-NO"/>
        </w:rPr>
        <w:t xml:space="preserve">a) Tính đầy đủ về số lượng và </w:t>
      </w:r>
      <w:r w:rsidR="00082C17" w:rsidRPr="00691EC0">
        <w:rPr>
          <w:sz w:val="28"/>
          <w:szCs w:val="28"/>
          <w:lang w:val="nb-NO"/>
        </w:rPr>
        <w:t>các nội dung dữ liệu của</w:t>
      </w:r>
      <w:r w:rsidRPr="00691EC0">
        <w:rPr>
          <w:sz w:val="28"/>
          <w:szCs w:val="28"/>
          <w:lang w:val="nb-NO"/>
        </w:rPr>
        <w:t xml:space="preserve"> thủ tục hành chính đã được công khai trên </w:t>
      </w:r>
      <w:r w:rsidR="00766E55" w:rsidRPr="00691EC0">
        <w:rPr>
          <w:sz w:val="28"/>
          <w:szCs w:val="28"/>
          <w:lang w:val="nb-NO"/>
        </w:rPr>
        <w:t>Cơ sở dữ liệu quốc gia về thủ tục hành chính</w:t>
      </w:r>
      <w:r w:rsidRPr="00691EC0">
        <w:rPr>
          <w:sz w:val="28"/>
          <w:szCs w:val="28"/>
          <w:lang w:val="nb-NO"/>
        </w:rPr>
        <w:t xml:space="preserve"> với số lượng và </w:t>
      </w:r>
      <w:r w:rsidR="00082C17" w:rsidRPr="00691EC0">
        <w:rPr>
          <w:sz w:val="28"/>
          <w:szCs w:val="28"/>
          <w:lang w:val="nb-NO"/>
        </w:rPr>
        <w:t xml:space="preserve">các bộ phận cấu thành của </w:t>
      </w:r>
      <w:r w:rsidRPr="00691EC0">
        <w:rPr>
          <w:sz w:val="28"/>
          <w:szCs w:val="28"/>
          <w:lang w:val="nb-NO"/>
        </w:rPr>
        <w:t xml:space="preserve">thủ tục hành chính tại Quyết định công bố, văn bản quy phạm pháp luật có quy định thủ tục hành chính và yêu cầu </w:t>
      </w:r>
      <w:r w:rsidR="00CE2BEA" w:rsidRPr="00691EC0">
        <w:rPr>
          <w:sz w:val="28"/>
          <w:szCs w:val="28"/>
          <w:lang w:val="nb-NO"/>
        </w:rPr>
        <w:t>của pháp luật quy định về kiểm soát thủ tục hành chính.</w:t>
      </w:r>
    </w:p>
    <w:p w:rsidR="00582EBD" w:rsidRPr="00691EC0" w:rsidRDefault="00582EBD" w:rsidP="00D71F97">
      <w:pPr>
        <w:spacing w:before="120" w:line="360" w:lineRule="exact"/>
        <w:ind w:firstLine="720"/>
        <w:jc w:val="both"/>
        <w:rPr>
          <w:sz w:val="28"/>
          <w:szCs w:val="28"/>
          <w:lang w:val="nb-NO"/>
        </w:rPr>
      </w:pPr>
      <w:r w:rsidRPr="00691EC0">
        <w:rPr>
          <w:sz w:val="28"/>
          <w:szCs w:val="28"/>
          <w:lang w:val="nb-NO"/>
        </w:rPr>
        <w:t xml:space="preserve">b) Tính chính xác về nội dung của dữ liệu thủ tục hành chính đã được công khai trên </w:t>
      </w:r>
      <w:r w:rsidR="00766E55" w:rsidRPr="00691EC0">
        <w:rPr>
          <w:sz w:val="28"/>
          <w:szCs w:val="28"/>
          <w:lang w:val="nb-NO"/>
        </w:rPr>
        <w:t>Cơ sở dữ liệu quốc gia về thủ tục hành chính</w:t>
      </w:r>
      <w:r w:rsidRPr="00691EC0">
        <w:rPr>
          <w:sz w:val="28"/>
          <w:szCs w:val="28"/>
          <w:lang w:val="nb-NO"/>
        </w:rPr>
        <w:t xml:space="preserve"> với nội dung thủ tục hành </w:t>
      </w:r>
      <w:r w:rsidRPr="00691EC0">
        <w:rPr>
          <w:sz w:val="28"/>
          <w:szCs w:val="28"/>
          <w:lang w:val="nb-NO"/>
        </w:rPr>
        <w:lastRenderedPageBreak/>
        <w:t>chính tại Quyết định công bố và quy định tại các văn bản quy phạm pháp luật có quy định về thủ tục hành chính.</w:t>
      </w:r>
    </w:p>
    <w:p w:rsidR="00F36B7E" w:rsidRPr="00691EC0" w:rsidRDefault="00582EBD" w:rsidP="00F36B7E">
      <w:pPr>
        <w:spacing w:before="120" w:line="360" w:lineRule="exact"/>
        <w:ind w:firstLine="720"/>
        <w:jc w:val="both"/>
        <w:rPr>
          <w:sz w:val="28"/>
          <w:szCs w:val="28"/>
          <w:lang w:val="nb-NO"/>
        </w:rPr>
      </w:pPr>
      <w:r w:rsidRPr="00691EC0">
        <w:rPr>
          <w:sz w:val="28"/>
          <w:szCs w:val="28"/>
          <w:lang w:val="nb-NO"/>
        </w:rPr>
        <w:t xml:space="preserve">c) Thời hạn công bố, đăng tải công khai thủ tục hành chính với quy định về thời hạn </w:t>
      </w:r>
      <w:r w:rsidR="009B5B3A" w:rsidRPr="00691EC0">
        <w:rPr>
          <w:sz w:val="28"/>
          <w:szCs w:val="28"/>
          <w:lang w:val="nb-NO"/>
        </w:rPr>
        <w:t xml:space="preserve">của </w:t>
      </w:r>
      <w:r w:rsidR="00F36B7E" w:rsidRPr="00691EC0">
        <w:rPr>
          <w:sz w:val="28"/>
          <w:szCs w:val="28"/>
          <w:lang w:val="nb-NO"/>
        </w:rPr>
        <w:t>pháp luật quy định về kiểm soát thủ tục hành chính.</w:t>
      </w:r>
    </w:p>
    <w:p w:rsidR="00582EBD" w:rsidRPr="00691EC0" w:rsidRDefault="00582EBD" w:rsidP="00D71F97">
      <w:pPr>
        <w:spacing w:before="120" w:line="360" w:lineRule="exact"/>
        <w:ind w:firstLine="720"/>
        <w:jc w:val="both"/>
        <w:rPr>
          <w:sz w:val="28"/>
          <w:szCs w:val="28"/>
          <w:lang w:val="nb-NO"/>
        </w:rPr>
      </w:pPr>
      <w:r w:rsidRPr="00691EC0">
        <w:rPr>
          <w:sz w:val="28"/>
          <w:szCs w:val="28"/>
          <w:lang w:val="nb-NO"/>
        </w:rPr>
        <w:t xml:space="preserve">2. Trách nhiệm rà soát, đánh giá chất lượng dữ liệu thủ tục hành chính trên </w:t>
      </w:r>
      <w:r w:rsidR="00766E55" w:rsidRPr="00691EC0">
        <w:rPr>
          <w:sz w:val="28"/>
          <w:szCs w:val="28"/>
          <w:lang w:val="nb-NO"/>
        </w:rPr>
        <w:t>Cơ sở dữ liệu quốc gia về thủ tục hành chính</w:t>
      </w:r>
    </w:p>
    <w:p w:rsidR="00582EBD" w:rsidRPr="00691EC0" w:rsidRDefault="00A920C5" w:rsidP="00D71F97">
      <w:pPr>
        <w:spacing w:before="120" w:line="360" w:lineRule="exact"/>
        <w:ind w:firstLine="720"/>
        <w:jc w:val="both"/>
        <w:rPr>
          <w:sz w:val="28"/>
          <w:szCs w:val="28"/>
          <w:lang w:val="nb-NO"/>
        </w:rPr>
      </w:pPr>
      <w:r w:rsidRPr="00691EC0">
        <w:rPr>
          <w:sz w:val="28"/>
          <w:szCs w:val="28"/>
          <w:lang w:val="nb-NO"/>
        </w:rPr>
        <w:t xml:space="preserve">a) </w:t>
      </w:r>
      <w:r w:rsidR="00582EBD" w:rsidRPr="00691EC0">
        <w:rPr>
          <w:sz w:val="28"/>
          <w:szCs w:val="28"/>
          <w:lang w:val="nb-NO"/>
        </w:rPr>
        <w:t xml:space="preserve">Văn phòng Chính phủ </w:t>
      </w:r>
      <w:r w:rsidRPr="00691EC0">
        <w:rPr>
          <w:sz w:val="28"/>
          <w:szCs w:val="28"/>
          <w:lang w:val="nb-NO"/>
        </w:rPr>
        <w:t xml:space="preserve">chủ trì </w:t>
      </w:r>
      <w:r w:rsidR="00582EBD" w:rsidRPr="00691EC0">
        <w:rPr>
          <w:sz w:val="28"/>
          <w:szCs w:val="28"/>
          <w:lang w:val="nb-NO"/>
        </w:rPr>
        <w:t xml:space="preserve">thực hiện rà soát, đánh giá </w:t>
      </w:r>
      <w:r w:rsidRPr="00691EC0">
        <w:rPr>
          <w:sz w:val="28"/>
          <w:szCs w:val="28"/>
          <w:lang w:val="nb-NO"/>
        </w:rPr>
        <w:t xml:space="preserve">độc lập </w:t>
      </w:r>
      <w:r w:rsidR="00582EBD" w:rsidRPr="00691EC0">
        <w:rPr>
          <w:sz w:val="28"/>
          <w:szCs w:val="28"/>
          <w:lang w:val="nb-NO"/>
        </w:rPr>
        <w:t xml:space="preserve">chất lượng thủ tục hành chính đã được các bộ, cơ quan ngang bộ, Ngân hàng Chính sách Xã hội, Ngân hàng Phát triển Việt Nam và Ủy ban nhân dân cấp tỉnh </w:t>
      </w:r>
      <w:r w:rsidRPr="00691EC0">
        <w:rPr>
          <w:sz w:val="28"/>
          <w:szCs w:val="28"/>
          <w:lang w:val="nb-NO"/>
        </w:rPr>
        <w:t>cập nhật</w:t>
      </w:r>
      <w:r w:rsidR="00582EBD" w:rsidRPr="00691EC0">
        <w:rPr>
          <w:sz w:val="28"/>
          <w:szCs w:val="28"/>
          <w:lang w:val="nb-NO"/>
        </w:rPr>
        <w:t>, đăng tải công k</w:t>
      </w:r>
      <w:r w:rsidRPr="00691EC0">
        <w:rPr>
          <w:sz w:val="28"/>
          <w:szCs w:val="28"/>
          <w:lang w:val="nb-NO"/>
        </w:rPr>
        <w:t xml:space="preserve">hai trên </w:t>
      </w:r>
      <w:r w:rsidR="00766E55" w:rsidRPr="00691EC0">
        <w:rPr>
          <w:sz w:val="28"/>
          <w:szCs w:val="28"/>
          <w:lang w:val="nb-NO"/>
        </w:rPr>
        <w:t>Cơ sở dữ liệu quốc gia về thủ tục hành chính</w:t>
      </w:r>
      <w:r w:rsidRPr="00691EC0">
        <w:rPr>
          <w:sz w:val="28"/>
          <w:szCs w:val="28"/>
          <w:lang w:val="nb-NO"/>
        </w:rPr>
        <w:t>;</w:t>
      </w:r>
    </w:p>
    <w:p w:rsidR="00582EBD" w:rsidRPr="00691EC0" w:rsidRDefault="00582EBD" w:rsidP="00D71F97">
      <w:pPr>
        <w:spacing w:before="120" w:line="360" w:lineRule="exact"/>
        <w:ind w:firstLine="720"/>
        <w:jc w:val="both"/>
        <w:rPr>
          <w:sz w:val="28"/>
          <w:szCs w:val="28"/>
          <w:lang w:val="nb-NO"/>
        </w:rPr>
      </w:pPr>
      <w:r w:rsidRPr="00691EC0">
        <w:rPr>
          <w:sz w:val="28"/>
          <w:szCs w:val="28"/>
          <w:lang w:val="nb-NO"/>
        </w:rPr>
        <w:t xml:space="preserve">Trường hợp dữ liệu thủ tục hành chính đăng tải trên </w:t>
      </w:r>
      <w:r w:rsidR="00766E55" w:rsidRPr="00691EC0">
        <w:rPr>
          <w:sz w:val="28"/>
          <w:szCs w:val="28"/>
          <w:lang w:val="nb-NO"/>
        </w:rPr>
        <w:t>Cơ sở dữ liệu quốc gia về thủ tục hành chính</w:t>
      </w:r>
      <w:r w:rsidRPr="00691EC0">
        <w:rPr>
          <w:sz w:val="28"/>
          <w:szCs w:val="28"/>
          <w:lang w:val="nb-NO"/>
        </w:rPr>
        <w:t xml:space="preserve"> không đáp ứng nội dung quy định tại khoản 1 Điều này, các bộ, cơ quan ngang bộ, Ngân hàng Chính sách Xã hội, Ngân hàng Phát triển Việt Nam và Ủy ban nhân dân cấp tỉnh có trách nhiệm điều chỉnh, sửa đổi, bổ sung, hoàn thiện dữ liệu thủ tục hành chính trong thời hạn tối đa không quá 10 ngày làm việc, kể từ ngày nhận được đề nghị của Văn phòng Chính phủ. Kết quả thực hiện rà soát, đánh giá chất lượng dữ liệu thủ tục hành chính được công khai trên </w:t>
      </w:r>
      <w:r w:rsidR="0064325A" w:rsidRPr="00691EC0">
        <w:rPr>
          <w:sz w:val="28"/>
          <w:szCs w:val="28"/>
          <w:lang w:val="nb-NO"/>
        </w:rPr>
        <w:t>Cổng Dịch vụ công quốc gia</w:t>
      </w:r>
      <w:r w:rsidRPr="00691EC0">
        <w:rPr>
          <w:sz w:val="28"/>
          <w:szCs w:val="28"/>
          <w:lang w:val="nb-NO"/>
        </w:rPr>
        <w:t xml:space="preserve"> và tổng hợp báo cáo Thủ tướng Chính phủ.</w:t>
      </w:r>
    </w:p>
    <w:p w:rsidR="00582EBD" w:rsidRPr="00691EC0" w:rsidRDefault="00582EBD" w:rsidP="00D71F97">
      <w:pPr>
        <w:spacing w:before="120" w:line="360" w:lineRule="exact"/>
        <w:ind w:firstLine="720"/>
        <w:jc w:val="both"/>
        <w:rPr>
          <w:sz w:val="28"/>
          <w:szCs w:val="28"/>
          <w:lang w:val="nb-NO"/>
        </w:rPr>
      </w:pPr>
      <w:r w:rsidRPr="00691EC0">
        <w:rPr>
          <w:sz w:val="28"/>
          <w:szCs w:val="28"/>
          <w:lang w:val="nb-NO"/>
        </w:rPr>
        <w:t>b) Văn phòng Bộ, cơ quan ngang bộ, Văn phòng Ủy ban nhân dân cấp tỉnh giúp Bộ trưởng, Thủ trưởng cơ quan ngang bộ, Chủ tịch Ủy ban nhân dân cấp tỉnh thực hiện rà soát dữ liệu thủ tục hành chính đã được bộ, cơ quan ngang bộ, Ủy ban nhân dân cấp tỉnh</w:t>
      </w:r>
      <w:r w:rsidR="00A920C5" w:rsidRPr="00691EC0">
        <w:rPr>
          <w:sz w:val="28"/>
          <w:szCs w:val="28"/>
          <w:lang w:val="nb-NO"/>
        </w:rPr>
        <w:t xml:space="preserve"> cập</w:t>
      </w:r>
      <w:r w:rsidRPr="00691EC0">
        <w:rPr>
          <w:sz w:val="28"/>
          <w:szCs w:val="28"/>
          <w:lang w:val="nb-NO"/>
        </w:rPr>
        <w:t xml:space="preserve"> nhậ</w:t>
      </w:r>
      <w:r w:rsidR="00A920C5" w:rsidRPr="00691EC0">
        <w:rPr>
          <w:sz w:val="28"/>
          <w:szCs w:val="28"/>
          <w:lang w:val="nb-NO"/>
        </w:rPr>
        <w:t>t</w:t>
      </w:r>
      <w:r w:rsidRPr="00691EC0">
        <w:rPr>
          <w:sz w:val="28"/>
          <w:szCs w:val="28"/>
          <w:lang w:val="nb-NO"/>
        </w:rPr>
        <w:t xml:space="preserve">, đăng tải công khai trên </w:t>
      </w:r>
      <w:r w:rsidR="00766E55" w:rsidRPr="00691EC0">
        <w:rPr>
          <w:sz w:val="28"/>
          <w:szCs w:val="28"/>
          <w:lang w:val="nb-NO"/>
        </w:rPr>
        <w:t>Cơ sở dữ liệu quốc gia về thủ tục hành chính</w:t>
      </w:r>
      <w:r w:rsidR="00A920C5" w:rsidRPr="00691EC0">
        <w:rPr>
          <w:sz w:val="28"/>
          <w:szCs w:val="28"/>
          <w:lang w:val="nb-NO"/>
        </w:rPr>
        <w:t>; định kỳ tổng hợp, báo cáo Bộ trưởng, Thủ trưởng cơ quan ngang Bộ và Chủ tịch Ủy ban nhân dân cấp tỉnh.</w:t>
      </w:r>
    </w:p>
    <w:p w:rsidR="00582EBD" w:rsidRPr="00691EC0" w:rsidRDefault="00582EBD" w:rsidP="00D71F97">
      <w:pPr>
        <w:spacing w:before="120" w:line="360" w:lineRule="exact"/>
        <w:ind w:firstLine="720"/>
        <w:jc w:val="both"/>
        <w:rPr>
          <w:b/>
          <w:sz w:val="28"/>
          <w:szCs w:val="28"/>
          <w:lang w:val="nb-NO"/>
        </w:rPr>
      </w:pPr>
      <w:r w:rsidRPr="00691EC0">
        <w:rPr>
          <w:b/>
          <w:sz w:val="28"/>
          <w:szCs w:val="28"/>
          <w:lang w:val="nb-NO"/>
        </w:rPr>
        <w:t xml:space="preserve">Điều </w:t>
      </w:r>
      <w:r w:rsidR="003427B0" w:rsidRPr="00691EC0">
        <w:rPr>
          <w:b/>
          <w:sz w:val="28"/>
          <w:szCs w:val="28"/>
          <w:lang w:val="nb-NO"/>
        </w:rPr>
        <w:t>20</w:t>
      </w:r>
      <w:r w:rsidRPr="00691EC0">
        <w:rPr>
          <w:b/>
          <w:sz w:val="28"/>
          <w:szCs w:val="28"/>
          <w:lang w:val="nb-NO"/>
        </w:rPr>
        <w:t xml:space="preserve">. Quyền hạn, trách nhiệm của các cơ quan, tổ chức tiếp nhận, giải quyết thủ tục hành chính trong việc khai thác, sử dụng dữ liệu thủ tục hành chính trên </w:t>
      </w:r>
      <w:r w:rsidR="00766E55" w:rsidRPr="00691EC0">
        <w:rPr>
          <w:b/>
          <w:sz w:val="28"/>
          <w:szCs w:val="28"/>
          <w:lang w:val="nb-NO"/>
        </w:rPr>
        <w:t>Cơ sở dữ liệu quốc gia về thủ tục hành chính</w:t>
      </w:r>
    </w:p>
    <w:p w:rsidR="00582EBD" w:rsidRPr="00691EC0" w:rsidRDefault="00582EBD" w:rsidP="00D71F97">
      <w:pPr>
        <w:spacing w:before="120" w:line="360" w:lineRule="exact"/>
        <w:ind w:firstLine="720"/>
        <w:jc w:val="both"/>
        <w:rPr>
          <w:sz w:val="28"/>
          <w:szCs w:val="28"/>
          <w:lang w:val="nb-NO"/>
        </w:rPr>
      </w:pPr>
      <w:r w:rsidRPr="00691EC0">
        <w:rPr>
          <w:sz w:val="28"/>
          <w:szCs w:val="28"/>
          <w:lang w:val="nb-NO"/>
        </w:rPr>
        <w:t xml:space="preserve">1. Khai thác, sử dụng dữ liệu thủ tục hành chính được đăng tải trên </w:t>
      </w:r>
      <w:r w:rsidR="00766E55" w:rsidRPr="00691EC0">
        <w:rPr>
          <w:sz w:val="28"/>
          <w:szCs w:val="28"/>
          <w:lang w:val="nb-NO"/>
        </w:rPr>
        <w:t>Cơ sở dữ liệu quốc gia về thủ tục hành chính</w:t>
      </w:r>
      <w:r w:rsidRPr="00691EC0">
        <w:rPr>
          <w:sz w:val="28"/>
          <w:szCs w:val="28"/>
          <w:lang w:val="nb-NO"/>
        </w:rPr>
        <w:t xml:space="preserve"> phục vụ cho việc công khai tại trụ sở cơ quan, đơn vị tiếp nhận và giải quyết thủ tục hành chính theo phạm vi </w:t>
      </w:r>
      <w:r w:rsidR="002B7B62" w:rsidRPr="00691EC0">
        <w:rPr>
          <w:sz w:val="28"/>
          <w:szCs w:val="28"/>
          <w:lang w:val="nb-NO"/>
        </w:rPr>
        <w:t xml:space="preserve">chức năng, thẩm quyền được giao và tích hợp với </w:t>
      </w:r>
      <w:r w:rsidR="00030F14" w:rsidRPr="00691EC0">
        <w:rPr>
          <w:sz w:val="28"/>
          <w:szCs w:val="28"/>
          <w:lang w:val="nb-NO"/>
        </w:rPr>
        <w:t>Hệ thống thông tin giải quyết thủ tục hành chính</w:t>
      </w:r>
      <w:r w:rsidR="002B7B62" w:rsidRPr="00691EC0">
        <w:rPr>
          <w:sz w:val="28"/>
          <w:szCs w:val="28"/>
          <w:lang w:val="nb-NO"/>
        </w:rPr>
        <w:t xml:space="preserve"> cấp bộ, cấp tỉnh để giải quyết thủ tục hành chính. </w:t>
      </w:r>
    </w:p>
    <w:p w:rsidR="00582EBD" w:rsidRPr="00691EC0" w:rsidRDefault="00582EBD" w:rsidP="00D71F97">
      <w:pPr>
        <w:spacing w:before="120" w:line="360" w:lineRule="exact"/>
        <w:ind w:firstLine="720"/>
        <w:jc w:val="both"/>
        <w:rPr>
          <w:sz w:val="28"/>
          <w:szCs w:val="28"/>
          <w:lang w:val="nb-NO"/>
        </w:rPr>
      </w:pPr>
      <w:r w:rsidRPr="00691EC0">
        <w:rPr>
          <w:sz w:val="28"/>
          <w:szCs w:val="28"/>
          <w:lang w:val="nb-NO"/>
        </w:rPr>
        <w:t xml:space="preserve">2. Tiếp nhận và giải quyết hồ sơ cho cá nhân, tổ chức trong trường hợp cá nhân, tổ chức đã đáp ứng đầy đủ các yêu cầu về hồ sơ, mẫu đơn, mẫu tờ khai hành chính theo các quy định về thủ tục hành chính được đăng tải trên </w:t>
      </w:r>
      <w:r w:rsidR="00766E55" w:rsidRPr="00691EC0">
        <w:rPr>
          <w:sz w:val="28"/>
          <w:szCs w:val="28"/>
          <w:lang w:val="nb-NO"/>
        </w:rPr>
        <w:t>Cơ sở dữ liệu quốc gia về thủ tục hành chính</w:t>
      </w:r>
      <w:r w:rsidRPr="00691EC0">
        <w:rPr>
          <w:sz w:val="28"/>
          <w:szCs w:val="28"/>
          <w:lang w:val="nb-NO"/>
        </w:rPr>
        <w:t xml:space="preserve">; không được quy định thêm bất kỳ nội dung nào </w:t>
      </w:r>
      <w:r w:rsidRPr="00691EC0">
        <w:rPr>
          <w:sz w:val="28"/>
          <w:szCs w:val="28"/>
          <w:lang w:val="nb-NO"/>
        </w:rPr>
        <w:lastRenderedPageBreak/>
        <w:t xml:space="preserve">khác về thủ tục hành chính ngoài những quy định đã được đăng tải trên </w:t>
      </w:r>
      <w:r w:rsidR="00766E55" w:rsidRPr="00691EC0">
        <w:rPr>
          <w:sz w:val="28"/>
          <w:szCs w:val="28"/>
          <w:lang w:val="nb-NO"/>
        </w:rPr>
        <w:t>Cơ sở dữ liệu quốc gia về thủ tục hành chính</w:t>
      </w:r>
      <w:r w:rsidRPr="00691EC0">
        <w:rPr>
          <w:sz w:val="28"/>
          <w:szCs w:val="28"/>
          <w:lang w:val="nb-NO"/>
        </w:rPr>
        <w:t>.</w:t>
      </w:r>
    </w:p>
    <w:p w:rsidR="0072397C" w:rsidRPr="00691EC0" w:rsidRDefault="00582EBD" w:rsidP="00D71F97">
      <w:pPr>
        <w:spacing w:before="120" w:line="360" w:lineRule="exact"/>
        <w:ind w:firstLine="720"/>
        <w:jc w:val="both"/>
        <w:rPr>
          <w:sz w:val="28"/>
          <w:szCs w:val="28"/>
          <w:lang w:val="nb-NO"/>
        </w:rPr>
      </w:pPr>
      <w:r w:rsidRPr="00691EC0">
        <w:rPr>
          <w:sz w:val="28"/>
          <w:szCs w:val="28"/>
          <w:lang w:val="nb-NO"/>
        </w:rPr>
        <w:t>3. Khi phát hiện những thủ tục hành chính đã có hiệu lực thi hành nhưng chưa được công bố, công khai hoặc được công bố, công khai nhưng chưa chính xác, đầy đủ theo quy định hoặc đã hết hiệu lực thi hành, bị hủy bỏ, bãi bỏ nhưng vẫn được đăng tải công khai hoặc không đảm bảo sự cần thiết, hợp lý, hợp pháp, các cơ quan, tổ chức giải quyết thủ tục hành chính có trách nhiệm thông báo, gửi ý kiến phản hồi cho Văn phòng Bộ, cơ quan ngang bộ, Ngân hàng Chính sách Xã hội, Ngân hàng Phát triển Việt Nam; Văn phòng Ủy ban nhân dân cấp tỉnh hoặc Cục Kiểm soát thủ tục hành chính thuộc Văn phòng Chính phủ để kịp thời xử lý.</w:t>
      </w:r>
    </w:p>
    <w:p w:rsidR="00A729F4" w:rsidRPr="00691EC0" w:rsidRDefault="00A729F4" w:rsidP="00D71F97">
      <w:pPr>
        <w:spacing w:before="120" w:line="360" w:lineRule="exact"/>
        <w:ind w:firstLine="720"/>
        <w:jc w:val="both"/>
        <w:rPr>
          <w:sz w:val="28"/>
          <w:szCs w:val="28"/>
          <w:lang w:val="nb-NO"/>
        </w:rPr>
      </w:pPr>
    </w:p>
    <w:p w:rsidR="00445451" w:rsidRPr="00691EC0" w:rsidRDefault="00445451" w:rsidP="001F25E3">
      <w:pPr>
        <w:spacing w:before="120" w:line="360" w:lineRule="exact"/>
        <w:jc w:val="center"/>
        <w:rPr>
          <w:b/>
          <w:sz w:val="28"/>
          <w:szCs w:val="28"/>
          <w:lang w:val="nb-NO"/>
        </w:rPr>
      </w:pPr>
      <w:r w:rsidRPr="00691EC0">
        <w:rPr>
          <w:b/>
          <w:sz w:val="28"/>
          <w:szCs w:val="28"/>
          <w:lang w:val="nb-NO"/>
        </w:rPr>
        <w:t>Chương I</w:t>
      </w:r>
      <w:r w:rsidR="00E11DD4" w:rsidRPr="00691EC0">
        <w:rPr>
          <w:b/>
          <w:sz w:val="28"/>
          <w:szCs w:val="28"/>
          <w:lang w:val="nb-NO"/>
        </w:rPr>
        <w:t>II</w:t>
      </w:r>
      <w:r w:rsidR="00A729F4" w:rsidRPr="00691EC0">
        <w:rPr>
          <w:b/>
          <w:sz w:val="28"/>
          <w:szCs w:val="28"/>
          <w:lang w:val="nb-NO"/>
        </w:rPr>
        <w:br/>
      </w:r>
      <w:r w:rsidRPr="00691EC0">
        <w:rPr>
          <w:b/>
          <w:sz w:val="28"/>
          <w:szCs w:val="28"/>
          <w:lang w:val="nb-NO"/>
        </w:rPr>
        <w:t xml:space="preserve">TÍCH HỢP, CUNG CẤP DỊCH VỤ CÔNG TRỰC TUYẾN </w:t>
      </w:r>
      <w:r w:rsidR="00900D74" w:rsidRPr="00691EC0">
        <w:rPr>
          <w:b/>
          <w:sz w:val="28"/>
          <w:szCs w:val="28"/>
          <w:lang w:val="nb-NO"/>
        </w:rPr>
        <w:br/>
      </w:r>
      <w:r w:rsidRPr="00691EC0">
        <w:rPr>
          <w:b/>
          <w:sz w:val="28"/>
          <w:szCs w:val="28"/>
          <w:lang w:val="nb-NO"/>
        </w:rPr>
        <w:t xml:space="preserve">TRÊN </w:t>
      </w:r>
      <w:r w:rsidR="00FF2B64" w:rsidRPr="00691EC0">
        <w:rPr>
          <w:b/>
          <w:sz w:val="28"/>
          <w:szCs w:val="28"/>
          <w:lang w:val="nb-NO"/>
        </w:rPr>
        <w:t>CỔNG DỊCH VỤ CÔNG QUỐC GIA</w:t>
      </w:r>
    </w:p>
    <w:p w:rsidR="00A729F4" w:rsidRPr="00691EC0" w:rsidRDefault="00A729F4" w:rsidP="00D71F97">
      <w:pPr>
        <w:spacing w:before="120" w:line="360" w:lineRule="exact"/>
        <w:ind w:firstLine="720"/>
        <w:jc w:val="both"/>
        <w:rPr>
          <w:b/>
          <w:sz w:val="28"/>
          <w:szCs w:val="28"/>
          <w:lang w:val="nb-NO"/>
        </w:rPr>
      </w:pPr>
    </w:p>
    <w:p w:rsidR="00464B19" w:rsidRPr="00691EC0" w:rsidRDefault="00464B19" w:rsidP="00464B19">
      <w:pPr>
        <w:spacing w:before="100" w:line="340" w:lineRule="exact"/>
        <w:ind w:firstLine="720"/>
        <w:jc w:val="both"/>
        <w:rPr>
          <w:b/>
          <w:sz w:val="28"/>
          <w:szCs w:val="28"/>
          <w:lang w:val="nb-NO"/>
        </w:rPr>
      </w:pPr>
      <w:r w:rsidRPr="00691EC0">
        <w:rPr>
          <w:b/>
          <w:sz w:val="28"/>
          <w:szCs w:val="28"/>
          <w:lang w:val="nb-NO"/>
        </w:rPr>
        <w:t>Điều 2</w:t>
      </w:r>
      <w:r>
        <w:rPr>
          <w:b/>
          <w:sz w:val="28"/>
          <w:szCs w:val="28"/>
          <w:lang w:val="nb-NO"/>
        </w:rPr>
        <w:t>1</w:t>
      </w:r>
      <w:r w:rsidRPr="00691EC0">
        <w:rPr>
          <w:b/>
          <w:sz w:val="28"/>
          <w:szCs w:val="28"/>
          <w:lang w:val="nb-NO"/>
        </w:rPr>
        <w:t>. Yêu cầu chất lượng dịch vụ công trực tuyến trên Cổng Dịch vụ công quốc gia</w:t>
      </w:r>
    </w:p>
    <w:p w:rsidR="00464B19" w:rsidRPr="00691EC0" w:rsidRDefault="00464B19" w:rsidP="00464B19">
      <w:pPr>
        <w:spacing w:before="100" w:line="340" w:lineRule="exact"/>
        <w:ind w:firstLine="720"/>
        <w:jc w:val="both"/>
        <w:rPr>
          <w:sz w:val="28"/>
          <w:szCs w:val="28"/>
          <w:lang w:val="nb-NO"/>
        </w:rPr>
      </w:pPr>
      <w:r w:rsidRPr="00691EC0">
        <w:rPr>
          <w:sz w:val="28"/>
          <w:szCs w:val="28"/>
          <w:lang w:val="nb-NO"/>
        </w:rPr>
        <w:t>1. Dịch vụ công trực tuyến cung cấp trên Cổng Dịch vụ công quốc gia phải bảo đảm đơn giản, thuận lợi, tiết kiệm chi phí và thời gian thực hiện hơn các hình thức thực hiện trực tiếp hoặc qua bưu chính công ích.</w:t>
      </w:r>
    </w:p>
    <w:p w:rsidR="00464B19" w:rsidRPr="00691EC0" w:rsidRDefault="00464B19" w:rsidP="00464B19">
      <w:pPr>
        <w:spacing w:before="100" w:line="340" w:lineRule="exact"/>
        <w:ind w:firstLine="720"/>
        <w:jc w:val="both"/>
        <w:rPr>
          <w:sz w:val="28"/>
          <w:szCs w:val="28"/>
          <w:lang w:val="nb-NO"/>
        </w:rPr>
      </w:pPr>
      <w:r w:rsidRPr="00691EC0">
        <w:rPr>
          <w:sz w:val="28"/>
          <w:szCs w:val="28"/>
          <w:lang w:val="nb-NO"/>
        </w:rPr>
        <w:t>2. Mức độ dịch vụ được bảo đảm trong suốt quá trình cung cấp theo đúng mức độ dịch vụ đã khai báo, tích hợp và quy định về phân loại mức độ dịch vụ công trực tuyến cung cấp trên môi trường điện tử.</w:t>
      </w:r>
    </w:p>
    <w:p w:rsidR="00464B19" w:rsidRPr="00691EC0" w:rsidRDefault="00464B19" w:rsidP="00464B19">
      <w:pPr>
        <w:spacing w:before="100" w:line="340" w:lineRule="exact"/>
        <w:ind w:firstLine="720"/>
        <w:jc w:val="both"/>
        <w:rPr>
          <w:sz w:val="28"/>
          <w:szCs w:val="28"/>
          <w:lang w:val="nb-NO"/>
        </w:rPr>
      </w:pPr>
      <w:r w:rsidRPr="00691EC0">
        <w:rPr>
          <w:sz w:val="28"/>
          <w:szCs w:val="28"/>
          <w:lang w:val="nb-NO"/>
        </w:rPr>
        <w:t>3. Thời hạn và kết quả giải quyết dịch vụ công trực tuyến theo đúng quy định của pháp luật hoặc thủ tục hành chính đã được công bố, công khai trên Cổng Dịch vụ công quốc gia.</w:t>
      </w:r>
    </w:p>
    <w:p w:rsidR="00464B19" w:rsidRPr="00691EC0" w:rsidRDefault="00464B19" w:rsidP="00464B19">
      <w:pPr>
        <w:spacing w:before="100" w:line="340" w:lineRule="exact"/>
        <w:ind w:firstLine="720"/>
        <w:jc w:val="both"/>
        <w:rPr>
          <w:sz w:val="28"/>
          <w:szCs w:val="28"/>
          <w:lang w:val="nb-NO"/>
        </w:rPr>
      </w:pPr>
      <w:r w:rsidRPr="00691EC0">
        <w:rPr>
          <w:sz w:val="28"/>
          <w:szCs w:val="28"/>
          <w:lang w:val="nb-NO"/>
        </w:rPr>
        <w:t>4. Hạ tầng kỹ thuật được bảo đảm thông suốt trong quá trình cung cấp dịch vụ. Trường hợp có sự cố, cơ quan, đơn vị cung cấp dịch vụ phải kịp thời khắc phục, không làm ảnh hưởng đến thời hạn, chất lượng dịch vụ.</w:t>
      </w:r>
    </w:p>
    <w:p w:rsidR="00464B19" w:rsidRDefault="00464B19" w:rsidP="00464B19">
      <w:pPr>
        <w:spacing w:before="100" w:line="340" w:lineRule="exact"/>
        <w:ind w:firstLine="720"/>
        <w:jc w:val="both"/>
        <w:rPr>
          <w:sz w:val="28"/>
          <w:szCs w:val="28"/>
          <w:lang w:val="nb-NO"/>
        </w:rPr>
      </w:pPr>
      <w:r w:rsidRPr="00691EC0">
        <w:rPr>
          <w:sz w:val="28"/>
          <w:szCs w:val="28"/>
          <w:lang w:val="nb-NO"/>
        </w:rPr>
        <w:t>5. An toàn, an ninh thông tin và bảo vệ dữ liệu cá nhân được bảo đảm theo quy định pháp luật hiện hành.</w:t>
      </w:r>
    </w:p>
    <w:p w:rsidR="00445451" w:rsidRPr="00691EC0" w:rsidRDefault="00FA6EAD" w:rsidP="00D71F97">
      <w:pPr>
        <w:spacing w:before="120" w:line="360" w:lineRule="exact"/>
        <w:ind w:firstLine="720"/>
        <w:jc w:val="both"/>
        <w:rPr>
          <w:b/>
          <w:sz w:val="28"/>
          <w:szCs w:val="28"/>
          <w:lang w:val="nb-NO"/>
        </w:rPr>
      </w:pPr>
      <w:r w:rsidRPr="00691EC0">
        <w:rPr>
          <w:b/>
          <w:sz w:val="28"/>
          <w:szCs w:val="28"/>
          <w:lang w:val="nb-NO"/>
        </w:rPr>
        <w:t>Điều 2</w:t>
      </w:r>
      <w:r w:rsidR="00464B19">
        <w:rPr>
          <w:b/>
          <w:sz w:val="28"/>
          <w:szCs w:val="28"/>
          <w:lang w:val="nb-NO"/>
        </w:rPr>
        <w:t>2</w:t>
      </w:r>
      <w:r w:rsidR="00E45183" w:rsidRPr="00691EC0">
        <w:rPr>
          <w:b/>
          <w:sz w:val="28"/>
          <w:szCs w:val="28"/>
          <w:lang w:val="nb-NO"/>
        </w:rPr>
        <w:t xml:space="preserve">. Tái cấu trúc quy trình </w:t>
      </w:r>
      <w:r w:rsidR="00240E4F" w:rsidRPr="00691EC0">
        <w:rPr>
          <w:b/>
          <w:sz w:val="28"/>
          <w:szCs w:val="28"/>
          <w:lang w:val="nb-NO"/>
        </w:rPr>
        <w:t>thủ tục hành chính</w:t>
      </w:r>
    </w:p>
    <w:p w:rsidR="002737D3" w:rsidRPr="00691EC0" w:rsidRDefault="00AB4A27" w:rsidP="00D71F97">
      <w:pPr>
        <w:spacing w:before="120" w:line="360" w:lineRule="exact"/>
        <w:ind w:firstLine="720"/>
        <w:jc w:val="both"/>
        <w:rPr>
          <w:sz w:val="28"/>
          <w:szCs w:val="28"/>
          <w:lang w:val="nb-NO"/>
        </w:rPr>
      </w:pPr>
      <w:r w:rsidRPr="00691EC0">
        <w:rPr>
          <w:sz w:val="28"/>
          <w:szCs w:val="28"/>
          <w:lang w:val="nb-NO"/>
        </w:rPr>
        <w:t xml:space="preserve">1. </w:t>
      </w:r>
      <w:r w:rsidR="00CB2FD7" w:rsidRPr="00691EC0">
        <w:rPr>
          <w:sz w:val="28"/>
          <w:szCs w:val="28"/>
          <w:lang w:val="nb-NO"/>
        </w:rPr>
        <w:t>T</w:t>
      </w:r>
      <w:r w:rsidR="000621DC" w:rsidRPr="00691EC0">
        <w:rPr>
          <w:sz w:val="28"/>
          <w:szCs w:val="28"/>
          <w:lang w:val="nb-NO"/>
        </w:rPr>
        <w:t>hủ tục hành chính</w:t>
      </w:r>
      <w:r w:rsidR="004A3DEA" w:rsidRPr="00691EC0">
        <w:rPr>
          <w:sz w:val="28"/>
          <w:szCs w:val="28"/>
          <w:lang w:val="nb-NO"/>
        </w:rPr>
        <w:t xml:space="preserve"> </w:t>
      </w:r>
      <w:r w:rsidRPr="00691EC0">
        <w:rPr>
          <w:sz w:val="28"/>
          <w:szCs w:val="28"/>
          <w:lang w:val="nb-NO"/>
        </w:rPr>
        <w:t>phải được tái cấu trúc quy trình, làm cơ sở xây dựng</w:t>
      </w:r>
      <w:r w:rsidR="004A3DEA" w:rsidRPr="00691EC0">
        <w:rPr>
          <w:sz w:val="28"/>
          <w:szCs w:val="28"/>
          <w:lang w:val="nb-NO"/>
        </w:rPr>
        <w:t xml:space="preserve"> hoặc</w:t>
      </w:r>
      <w:r w:rsidRPr="00691EC0">
        <w:rPr>
          <w:sz w:val="28"/>
          <w:szCs w:val="28"/>
          <w:lang w:val="nb-NO"/>
        </w:rPr>
        <w:t xml:space="preserve"> hoàn thiện trước khi tích hợp, cung cấp</w:t>
      </w:r>
      <w:r w:rsidR="000621DC" w:rsidRPr="00691EC0">
        <w:rPr>
          <w:sz w:val="28"/>
          <w:szCs w:val="28"/>
          <w:lang w:val="nb-NO"/>
        </w:rPr>
        <w:t xml:space="preserve"> trực tuyến</w:t>
      </w:r>
      <w:r w:rsidRPr="00691EC0">
        <w:rPr>
          <w:sz w:val="28"/>
          <w:szCs w:val="28"/>
          <w:lang w:val="nb-NO"/>
        </w:rPr>
        <w:t xml:space="preserve"> trên </w:t>
      </w:r>
      <w:r w:rsidR="0064325A" w:rsidRPr="00691EC0">
        <w:rPr>
          <w:sz w:val="28"/>
          <w:szCs w:val="28"/>
          <w:lang w:val="nb-NO"/>
        </w:rPr>
        <w:t>Cổng Dịch vụ công quốc gia</w:t>
      </w:r>
      <w:r w:rsidRPr="00691EC0">
        <w:rPr>
          <w:sz w:val="28"/>
          <w:szCs w:val="28"/>
          <w:lang w:val="nb-NO"/>
        </w:rPr>
        <w:t>.</w:t>
      </w:r>
    </w:p>
    <w:p w:rsidR="00AB4A27" w:rsidRPr="00691EC0" w:rsidRDefault="00AB4A27" w:rsidP="00D71F97">
      <w:pPr>
        <w:spacing w:before="120" w:line="360" w:lineRule="exact"/>
        <w:ind w:firstLine="720"/>
        <w:jc w:val="both"/>
        <w:rPr>
          <w:sz w:val="28"/>
          <w:szCs w:val="28"/>
          <w:lang w:val="nb-NO"/>
        </w:rPr>
      </w:pPr>
      <w:r w:rsidRPr="00691EC0">
        <w:rPr>
          <w:sz w:val="28"/>
          <w:szCs w:val="28"/>
          <w:lang w:val="nb-NO"/>
        </w:rPr>
        <w:lastRenderedPageBreak/>
        <w:t xml:space="preserve">2. Việc tái cấu trúc quy trình để xây dựng, hoàn thiện hệ thống, tích hợp, cung cấp dịch vụ công trực tuyến trên </w:t>
      </w:r>
      <w:r w:rsidR="0064325A" w:rsidRPr="00691EC0">
        <w:rPr>
          <w:sz w:val="28"/>
          <w:szCs w:val="28"/>
          <w:lang w:val="nb-NO"/>
        </w:rPr>
        <w:t>Cổng Dịch vụ công quốc gia</w:t>
      </w:r>
      <w:r w:rsidRPr="00691EC0">
        <w:rPr>
          <w:sz w:val="28"/>
          <w:szCs w:val="28"/>
          <w:lang w:val="nb-NO"/>
        </w:rPr>
        <w:t xml:space="preserve"> được thực hiện theo các bước cụ thể như sau:</w:t>
      </w:r>
    </w:p>
    <w:p w:rsidR="00AB4A27" w:rsidRPr="00691EC0" w:rsidRDefault="00AB4A27" w:rsidP="00D71F97">
      <w:pPr>
        <w:spacing w:before="120" w:line="360" w:lineRule="exact"/>
        <w:ind w:firstLine="720"/>
        <w:jc w:val="both"/>
        <w:rPr>
          <w:sz w:val="28"/>
          <w:szCs w:val="28"/>
          <w:lang w:val="nb-NO"/>
        </w:rPr>
      </w:pPr>
      <w:r w:rsidRPr="00691EC0">
        <w:rPr>
          <w:sz w:val="28"/>
          <w:szCs w:val="28"/>
          <w:lang w:val="nb-NO"/>
        </w:rPr>
        <w:t xml:space="preserve">a) </w:t>
      </w:r>
      <w:r w:rsidR="00905395" w:rsidRPr="00691EC0">
        <w:rPr>
          <w:sz w:val="28"/>
          <w:szCs w:val="28"/>
          <w:lang w:val="nb-NO"/>
        </w:rPr>
        <w:t>Rà soát, đánh giá, xác định thủ tục hành chính phù hợp triển khai thực hiện dịch vụ công trực tuyến</w:t>
      </w:r>
      <w:r w:rsidR="00825760" w:rsidRPr="00691EC0">
        <w:rPr>
          <w:sz w:val="28"/>
          <w:szCs w:val="28"/>
          <w:lang w:val="nb-NO"/>
        </w:rPr>
        <w:t xml:space="preserve"> </w:t>
      </w:r>
      <w:r w:rsidR="00385CEC" w:rsidRPr="00691EC0">
        <w:rPr>
          <w:sz w:val="28"/>
          <w:szCs w:val="28"/>
          <w:lang w:val="nb-NO"/>
        </w:rPr>
        <w:t>và</w:t>
      </w:r>
      <w:r w:rsidR="00825760" w:rsidRPr="00691EC0">
        <w:rPr>
          <w:sz w:val="28"/>
          <w:szCs w:val="28"/>
          <w:lang w:val="nb-NO"/>
        </w:rPr>
        <w:t xml:space="preserve"> công bố danh mục dịch vụ công tích hợp, cung cấp trên </w:t>
      </w:r>
      <w:r w:rsidR="0064325A" w:rsidRPr="00691EC0">
        <w:rPr>
          <w:sz w:val="28"/>
          <w:szCs w:val="28"/>
          <w:lang w:val="nb-NO"/>
        </w:rPr>
        <w:t>Cổng Dịch vụ công quốc gia</w:t>
      </w:r>
      <w:r w:rsidR="00825760" w:rsidRPr="00691EC0">
        <w:rPr>
          <w:sz w:val="28"/>
          <w:szCs w:val="28"/>
          <w:lang w:val="nb-NO"/>
        </w:rPr>
        <w:t xml:space="preserve"> hàng năm.</w:t>
      </w:r>
    </w:p>
    <w:p w:rsidR="00F96FBD" w:rsidRPr="00691EC0" w:rsidRDefault="00825760" w:rsidP="00D71F97">
      <w:pPr>
        <w:spacing w:before="120" w:line="360" w:lineRule="exact"/>
        <w:ind w:firstLine="720"/>
        <w:jc w:val="both"/>
        <w:rPr>
          <w:sz w:val="28"/>
          <w:szCs w:val="28"/>
          <w:lang w:val="nb-NO"/>
        </w:rPr>
      </w:pPr>
      <w:r w:rsidRPr="00691EC0">
        <w:rPr>
          <w:sz w:val="28"/>
          <w:szCs w:val="28"/>
          <w:lang w:val="nb-NO"/>
        </w:rPr>
        <w:t xml:space="preserve">b) </w:t>
      </w:r>
      <w:r w:rsidR="00385CEC" w:rsidRPr="00691EC0">
        <w:rPr>
          <w:sz w:val="28"/>
          <w:szCs w:val="28"/>
          <w:lang w:val="nb-NO"/>
        </w:rPr>
        <w:t>Phân tích, đánh giá hiện trạng quy trình thực hiện thủ tục hành chính, dịch vụ công.</w:t>
      </w:r>
    </w:p>
    <w:p w:rsidR="009A2DDD" w:rsidRDefault="00385CEC" w:rsidP="00A729F4">
      <w:pPr>
        <w:spacing w:before="100" w:line="340" w:lineRule="exact"/>
        <w:ind w:firstLine="720"/>
        <w:jc w:val="both"/>
        <w:rPr>
          <w:sz w:val="28"/>
          <w:szCs w:val="28"/>
          <w:lang w:val="nb-NO"/>
        </w:rPr>
      </w:pPr>
      <w:r w:rsidRPr="00691EC0">
        <w:rPr>
          <w:sz w:val="28"/>
          <w:szCs w:val="28"/>
          <w:lang w:val="nb-NO"/>
        </w:rPr>
        <w:t>c) Xác định các hệ thống, cơ sở dữ liệu liên quan đến quá trình thực hiện thủ tục hành chính và tổ chức rà soát, đánh giá khả năng kết nối, chia sẻ dữ liệu, số hóa hồ sơ, giấy tờ, liên thông điện tử và hiệu quả, hiệu năng của hệ thống, làm cơ sở</w:t>
      </w:r>
      <w:r w:rsidR="009A2DDD" w:rsidRPr="00691EC0">
        <w:rPr>
          <w:sz w:val="28"/>
          <w:szCs w:val="28"/>
          <w:lang w:val="nb-NO"/>
        </w:rPr>
        <w:t xml:space="preserve"> cắt giảm thủ tục hành chính, </w:t>
      </w:r>
      <w:r w:rsidR="005478C7">
        <w:rPr>
          <w:sz w:val="28"/>
          <w:szCs w:val="28"/>
          <w:lang w:val="nb-NO"/>
        </w:rPr>
        <w:t xml:space="preserve">cung cấp biểu mẫu điện tử tương tác, </w:t>
      </w:r>
      <w:r w:rsidR="009A2DDD" w:rsidRPr="00691EC0">
        <w:rPr>
          <w:sz w:val="28"/>
          <w:szCs w:val="28"/>
          <w:lang w:val="nb-NO"/>
        </w:rPr>
        <w:t>giảm hồ sơ, giấy tờ cần cung cấp, giảm đi lại, tiếp xúc trực tiếp của đối tượng thực hiện và giảm các bước phải xử lý trực tiếp hoặc thủ công của cơ quan, đơn vị trong quá trình tiếp nhận, giải quyết thủ tục hành chính, dịch vụ công.</w:t>
      </w:r>
    </w:p>
    <w:p w:rsidR="009A2DDD" w:rsidRPr="00691EC0" w:rsidRDefault="009A2DDD" w:rsidP="00A729F4">
      <w:pPr>
        <w:spacing w:before="100" w:line="340" w:lineRule="exact"/>
        <w:ind w:firstLine="720"/>
        <w:jc w:val="both"/>
        <w:rPr>
          <w:sz w:val="28"/>
          <w:szCs w:val="28"/>
          <w:lang w:val="nb-NO"/>
        </w:rPr>
      </w:pPr>
      <w:r w:rsidRPr="00691EC0">
        <w:rPr>
          <w:sz w:val="28"/>
          <w:szCs w:val="28"/>
          <w:lang w:val="nb-NO"/>
        </w:rPr>
        <w:t>d) Đánh giá hiệu quả và phê duyệt phương án tái cấu trúc để thực hiện việc xây dựng hoặc hoàn thiện hệ thống cung cấp dịch vụ công.</w:t>
      </w:r>
    </w:p>
    <w:p w:rsidR="00CC17D5" w:rsidRPr="00691EC0" w:rsidRDefault="00CC17D5" w:rsidP="00A729F4">
      <w:pPr>
        <w:spacing w:before="100" w:line="340" w:lineRule="exact"/>
        <w:ind w:firstLine="720"/>
        <w:jc w:val="both"/>
        <w:rPr>
          <w:b/>
          <w:bCs/>
          <w:sz w:val="28"/>
          <w:szCs w:val="28"/>
          <w:lang w:val="nb-NO"/>
        </w:rPr>
      </w:pPr>
      <w:r w:rsidRPr="00691EC0">
        <w:rPr>
          <w:b/>
          <w:bCs/>
          <w:sz w:val="28"/>
          <w:szCs w:val="28"/>
          <w:lang w:val="nb-NO"/>
        </w:rPr>
        <w:t xml:space="preserve">Điều </w:t>
      </w:r>
      <w:r w:rsidR="00082C17" w:rsidRPr="00691EC0">
        <w:rPr>
          <w:b/>
          <w:bCs/>
          <w:sz w:val="28"/>
          <w:szCs w:val="28"/>
          <w:lang w:val="nb-NO"/>
        </w:rPr>
        <w:t>2</w:t>
      </w:r>
      <w:r w:rsidR="00464B19">
        <w:rPr>
          <w:b/>
          <w:bCs/>
          <w:sz w:val="28"/>
          <w:szCs w:val="28"/>
          <w:lang w:val="nb-NO"/>
        </w:rPr>
        <w:t>3</w:t>
      </w:r>
      <w:r w:rsidRPr="00691EC0">
        <w:rPr>
          <w:b/>
          <w:bCs/>
          <w:sz w:val="28"/>
          <w:szCs w:val="28"/>
          <w:lang w:val="nb-NO"/>
        </w:rPr>
        <w:t>. Quy trình kiểm thử</w:t>
      </w:r>
      <w:r w:rsidR="00151247">
        <w:rPr>
          <w:b/>
          <w:bCs/>
          <w:sz w:val="28"/>
          <w:szCs w:val="28"/>
          <w:lang w:val="nb-NO"/>
        </w:rPr>
        <w:t>,</w:t>
      </w:r>
      <w:r w:rsidRPr="00691EC0">
        <w:rPr>
          <w:b/>
          <w:bCs/>
          <w:sz w:val="28"/>
          <w:szCs w:val="28"/>
          <w:lang w:val="nb-NO"/>
        </w:rPr>
        <w:t xml:space="preserve"> </w:t>
      </w:r>
      <w:r w:rsidR="00B92806">
        <w:rPr>
          <w:b/>
          <w:bCs/>
          <w:sz w:val="28"/>
          <w:szCs w:val="28"/>
          <w:lang w:val="nb-NO"/>
        </w:rPr>
        <w:t xml:space="preserve">tích hợp </w:t>
      </w:r>
      <w:r w:rsidRPr="00691EC0">
        <w:rPr>
          <w:b/>
          <w:bCs/>
          <w:sz w:val="28"/>
          <w:szCs w:val="28"/>
          <w:lang w:val="nb-NO"/>
        </w:rPr>
        <w:t xml:space="preserve">cung cấp dịch vụ công trực tuyến trên </w:t>
      </w:r>
      <w:r w:rsidR="0064325A" w:rsidRPr="00691EC0">
        <w:rPr>
          <w:b/>
          <w:bCs/>
          <w:sz w:val="28"/>
          <w:szCs w:val="28"/>
          <w:lang w:val="nb-NO"/>
        </w:rPr>
        <w:t>Cổng Dịch vụ công quốc gia</w:t>
      </w:r>
    </w:p>
    <w:p w:rsidR="00CC17D5" w:rsidRPr="00691EC0" w:rsidRDefault="00CC17D5" w:rsidP="00A729F4">
      <w:pPr>
        <w:spacing w:before="100" w:line="340" w:lineRule="exact"/>
        <w:ind w:firstLine="720"/>
        <w:jc w:val="both"/>
        <w:rPr>
          <w:sz w:val="28"/>
          <w:szCs w:val="28"/>
          <w:lang w:val="nb-NO"/>
        </w:rPr>
      </w:pPr>
      <w:r w:rsidRPr="00691EC0">
        <w:rPr>
          <w:sz w:val="28"/>
          <w:szCs w:val="28"/>
          <w:lang w:val="nb-NO"/>
        </w:rPr>
        <w:t xml:space="preserve">1. </w:t>
      </w:r>
      <w:r w:rsidR="00DF7EBB" w:rsidRPr="00691EC0">
        <w:rPr>
          <w:sz w:val="28"/>
          <w:szCs w:val="28"/>
          <w:lang w:val="nb-NO"/>
        </w:rPr>
        <w:t xml:space="preserve">Bộ, </w:t>
      </w:r>
      <w:r w:rsidR="00361E63">
        <w:rPr>
          <w:sz w:val="28"/>
          <w:szCs w:val="28"/>
          <w:lang w:val="nb-NO"/>
        </w:rPr>
        <w:t>cơ quan, Ủy ban nhân dân cấp tỉnh</w:t>
      </w:r>
      <w:r w:rsidR="00DF7EBB" w:rsidRPr="00691EC0">
        <w:rPr>
          <w:sz w:val="28"/>
          <w:szCs w:val="28"/>
          <w:lang w:val="nb-NO"/>
        </w:rPr>
        <w:t xml:space="preserve"> cung cấp thông tin </w:t>
      </w:r>
      <w:r w:rsidRPr="00691EC0">
        <w:rPr>
          <w:sz w:val="28"/>
          <w:szCs w:val="28"/>
          <w:lang w:val="nb-NO"/>
        </w:rPr>
        <w:t xml:space="preserve">đầy đủ, chính xác, kịp thời các dịch vụ công trực tuyến </w:t>
      </w:r>
      <w:r w:rsidR="004D37AD" w:rsidRPr="00691EC0">
        <w:rPr>
          <w:sz w:val="28"/>
          <w:szCs w:val="28"/>
          <w:lang w:val="nb-NO"/>
        </w:rPr>
        <w:t>toàn trình hoặc một phần</w:t>
      </w:r>
      <w:r w:rsidRPr="00691EC0">
        <w:rPr>
          <w:sz w:val="28"/>
          <w:szCs w:val="28"/>
          <w:lang w:val="nb-NO"/>
        </w:rPr>
        <w:t xml:space="preserve"> đang triển khai tại bộ, ngành, địa phương trên </w:t>
      </w:r>
      <w:r w:rsidR="00766E55" w:rsidRPr="00691EC0">
        <w:rPr>
          <w:sz w:val="28"/>
          <w:szCs w:val="28"/>
          <w:lang w:val="nb-NO"/>
        </w:rPr>
        <w:t>Cơ sở dữ liệu quốc gia về thủ tục hành chính</w:t>
      </w:r>
      <w:r w:rsidRPr="00691EC0">
        <w:rPr>
          <w:sz w:val="28"/>
          <w:szCs w:val="28"/>
          <w:lang w:val="nb-NO"/>
        </w:rPr>
        <w:t>.</w:t>
      </w:r>
    </w:p>
    <w:p w:rsidR="00CC17D5" w:rsidRPr="00691EC0" w:rsidRDefault="00CC17D5" w:rsidP="00A729F4">
      <w:pPr>
        <w:spacing w:before="100" w:line="340" w:lineRule="exact"/>
        <w:ind w:firstLine="720"/>
        <w:jc w:val="both"/>
        <w:rPr>
          <w:sz w:val="28"/>
          <w:szCs w:val="28"/>
          <w:lang w:val="nb-NO"/>
        </w:rPr>
      </w:pPr>
      <w:r w:rsidRPr="00691EC0">
        <w:rPr>
          <w:sz w:val="28"/>
          <w:szCs w:val="28"/>
          <w:lang w:val="nb-NO"/>
        </w:rPr>
        <w:t xml:space="preserve">2. Căn cứ trên kế hoạch và khả năng thực hiện, </w:t>
      </w:r>
      <w:r w:rsidR="00361E63" w:rsidRPr="00691EC0">
        <w:rPr>
          <w:sz w:val="28"/>
          <w:szCs w:val="28"/>
          <w:lang w:val="nb-NO"/>
        </w:rPr>
        <w:t xml:space="preserve">Bộ, </w:t>
      </w:r>
      <w:r w:rsidR="00361E63">
        <w:rPr>
          <w:sz w:val="28"/>
          <w:szCs w:val="28"/>
          <w:lang w:val="nb-NO"/>
        </w:rPr>
        <w:t>cơ quan, Ủy ban nhân dân cấp tỉnh</w:t>
      </w:r>
      <w:r w:rsidR="00361E63" w:rsidRPr="00691EC0">
        <w:rPr>
          <w:sz w:val="28"/>
          <w:szCs w:val="28"/>
          <w:lang w:val="nb-NO"/>
        </w:rPr>
        <w:t xml:space="preserve"> </w:t>
      </w:r>
      <w:r w:rsidRPr="00691EC0">
        <w:rPr>
          <w:sz w:val="28"/>
          <w:szCs w:val="28"/>
          <w:lang w:val="nb-NO"/>
        </w:rPr>
        <w:t xml:space="preserve">đề nghị công khai các dịch vụ công trực tuyến </w:t>
      </w:r>
      <w:r w:rsidR="004D37AD" w:rsidRPr="00691EC0">
        <w:rPr>
          <w:sz w:val="28"/>
          <w:szCs w:val="28"/>
          <w:lang w:val="nb-NO"/>
        </w:rPr>
        <w:t>toàn trình hoặc một phần</w:t>
      </w:r>
      <w:r w:rsidRPr="00691EC0">
        <w:rPr>
          <w:sz w:val="28"/>
          <w:szCs w:val="28"/>
          <w:lang w:val="nb-NO"/>
        </w:rPr>
        <w:t xml:space="preserve"> </w:t>
      </w:r>
      <w:r w:rsidR="005478C7">
        <w:rPr>
          <w:sz w:val="28"/>
          <w:szCs w:val="28"/>
          <w:lang w:val="nb-NO"/>
        </w:rPr>
        <w:t xml:space="preserve">đã xây dựng trên Hệ thống thông tin giải quyết thủ tục hành chính cấp bộ, cấp tỉnh </w:t>
      </w:r>
      <w:r w:rsidRPr="00691EC0">
        <w:rPr>
          <w:sz w:val="28"/>
          <w:szCs w:val="28"/>
          <w:lang w:val="nb-NO"/>
        </w:rPr>
        <w:t xml:space="preserve">để kiểm thử việc tích hợp, cung cấp trên </w:t>
      </w:r>
      <w:r w:rsidR="0064325A" w:rsidRPr="00691EC0">
        <w:rPr>
          <w:sz w:val="28"/>
          <w:szCs w:val="28"/>
          <w:lang w:val="nb-NO"/>
        </w:rPr>
        <w:t>Cổng Dịch vụ công quốc gia</w:t>
      </w:r>
      <w:r w:rsidRPr="00691EC0">
        <w:rPr>
          <w:sz w:val="28"/>
          <w:szCs w:val="28"/>
          <w:lang w:val="nb-NO"/>
        </w:rPr>
        <w:t>.</w:t>
      </w:r>
    </w:p>
    <w:p w:rsidR="00BD7D01" w:rsidRPr="00691EC0" w:rsidRDefault="00BD7D01" w:rsidP="00A729F4">
      <w:pPr>
        <w:spacing w:before="100" w:line="340" w:lineRule="exact"/>
        <w:ind w:firstLine="720"/>
        <w:jc w:val="both"/>
        <w:rPr>
          <w:strike/>
          <w:sz w:val="28"/>
          <w:szCs w:val="28"/>
          <w:lang w:val="nb-NO"/>
        </w:rPr>
      </w:pPr>
      <w:r w:rsidRPr="00691EC0">
        <w:rPr>
          <w:sz w:val="28"/>
          <w:szCs w:val="28"/>
          <w:lang w:val="nb-NO"/>
        </w:rPr>
        <w:t>3. Theo đề xuất của bộ, ngành, địa phương, Văn phòng Chính phủ thực hiện công khai các dịch vụ công trong thời hạn 0</w:t>
      </w:r>
      <w:r w:rsidR="00846741">
        <w:rPr>
          <w:sz w:val="28"/>
          <w:szCs w:val="28"/>
          <w:lang w:val="nb-NO"/>
        </w:rPr>
        <w:t>1</w:t>
      </w:r>
      <w:r w:rsidRPr="00691EC0">
        <w:rPr>
          <w:sz w:val="28"/>
          <w:szCs w:val="28"/>
          <w:lang w:val="nb-NO"/>
        </w:rPr>
        <w:t xml:space="preserve"> ngày làm việc kể từ ngày nhận được đề nghị của bộ, ngành, địa phương</w:t>
      </w:r>
      <w:r w:rsidR="00E11DD4" w:rsidRPr="00691EC0">
        <w:rPr>
          <w:sz w:val="28"/>
          <w:szCs w:val="28"/>
          <w:lang w:val="nb-NO"/>
        </w:rPr>
        <w:t>.</w:t>
      </w:r>
    </w:p>
    <w:p w:rsidR="005478C7" w:rsidRDefault="00BD7D01" w:rsidP="00A729F4">
      <w:pPr>
        <w:spacing w:before="100" w:line="340" w:lineRule="exact"/>
        <w:ind w:firstLine="720"/>
        <w:jc w:val="both"/>
        <w:rPr>
          <w:sz w:val="28"/>
          <w:szCs w:val="28"/>
          <w:lang w:val="nb-NO"/>
        </w:rPr>
      </w:pPr>
      <w:r w:rsidRPr="00691EC0">
        <w:rPr>
          <w:sz w:val="28"/>
          <w:szCs w:val="28"/>
          <w:lang w:val="nb-NO"/>
        </w:rPr>
        <w:t xml:space="preserve">4. Trong thời hạn 05 ngày làm việc, bộ, ngành, địa phương thực hiện kiểm thử các dịch vụ công đã được công khai. </w:t>
      </w:r>
    </w:p>
    <w:p w:rsidR="00BD7D01" w:rsidRPr="00691EC0" w:rsidRDefault="00BD7D01" w:rsidP="00A729F4">
      <w:pPr>
        <w:spacing w:before="100" w:line="340" w:lineRule="exact"/>
        <w:ind w:firstLine="720"/>
        <w:jc w:val="both"/>
        <w:rPr>
          <w:sz w:val="28"/>
          <w:szCs w:val="28"/>
          <w:lang w:val="nb-NO"/>
        </w:rPr>
      </w:pPr>
      <w:r w:rsidRPr="00691EC0">
        <w:rPr>
          <w:sz w:val="28"/>
          <w:szCs w:val="28"/>
          <w:lang w:val="nb-NO"/>
        </w:rPr>
        <w:t>Kết quả kiểm thử được tổng hợp và gửi về Văn phòng Chính phủ trên hệ thống quản trị với các thông tin: Tên dịch vụ công; mã số hồ sơ dịch vụ công trực tuyến đã hoàn thành kiểm thử.</w:t>
      </w:r>
    </w:p>
    <w:p w:rsidR="00BD7D01" w:rsidRDefault="00BD7D01" w:rsidP="00A729F4">
      <w:pPr>
        <w:spacing w:before="100" w:line="340" w:lineRule="exact"/>
        <w:ind w:firstLine="720"/>
        <w:jc w:val="both"/>
        <w:rPr>
          <w:sz w:val="28"/>
          <w:szCs w:val="28"/>
          <w:lang w:val="nb-NO"/>
        </w:rPr>
      </w:pPr>
      <w:r w:rsidRPr="00691EC0">
        <w:rPr>
          <w:sz w:val="28"/>
          <w:szCs w:val="28"/>
          <w:lang w:val="nb-NO"/>
        </w:rPr>
        <w:t xml:space="preserve">5. Trong thời hạn 02 ngày làm việc, Văn phòng Chính phủ phối hợp với các cơ quan có liên quan xác nhận kết quả kiểm thử mà Bộ, ngành, địa phương đã thực hiện. </w:t>
      </w:r>
      <w:r w:rsidR="00151247">
        <w:rPr>
          <w:sz w:val="28"/>
          <w:szCs w:val="28"/>
          <w:lang w:val="nb-NO"/>
        </w:rPr>
        <w:t>C</w:t>
      </w:r>
      <w:r w:rsidRPr="00691EC0">
        <w:rPr>
          <w:sz w:val="28"/>
          <w:szCs w:val="28"/>
          <w:lang w:val="nb-NO"/>
        </w:rPr>
        <w:t xml:space="preserve">ác dịch vụ công hoàn thành kiểm thử </w:t>
      </w:r>
      <w:r w:rsidR="00151247">
        <w:rPr>
          <w:sz w:val="28"/>
          <w:szCs w:val="28"/>
          <w:lang w:val="nb-NO"/>
        </w:rPr>
        <w:t xml:space="preserve">được </w:t>
      </w:r>
      <w:r w:rsidRPr="00691EC0">
        <w:rPr>
          <w:sz w:val="28"/>
          <w:szCs w:val="28"/>
          <w:lang w:val="nb-NO"/>
        </w:rPr>
        <w:t xml:space="preserve">giữ nguyên trạng thái công khai trên </w:t>
      </w:r>
      <w:r w:rsidR="0064325A" w:rsidRPr="00691EC0">
        <w:rPr>
          <w:sz w:val="28"/>
          <w:szCs w:val="28"/>
          <w:lang w:val="nb-NO"/>
        </w:rPr>
        <w:t>Cổng Dịch vụ công quốc gia</w:t>
      </w:r>
      <w:r w:rsidRPr="00691EC0">
        <w:rPr>
          <w:sz w:val="28"/>
          <w:szCs w:val="28"/>
          <w:lang w:val="nb-NO"/>
        </w:rPr>
        <w:t xml:space="preserve"> và kết thúc quy trình kiểm thử tích hợp. </w:t>
      </w:r>
      <w:r w:rsidRPr="00691EC0">
        <w:rPr>
          <w:sz w:val="28"/>
          <w:szCs w:val="28"/>
          <w:lang w:val="nb-NO"/>
        </w:rPr>
        <w:lastRenderedPageBreak/>
        <w:t>Đối với các dịch vụ công chưa hoàn thành kiểm thử, Văn phòng Chính phủ bỏ công khai trên hệ thống và thông báo cho bộ, ngành, địa phương hoàn thiện lại.</w:t>
      </w:r>
    </w:p>
    <w:p w:rsidR="00151247" w:rsidRDefault="00151247" w:rsidP="00151247">
      <w:pPr>
        <w:spacing w:before="100" w:line="340" w:lineRule="exact"/>
        <w:ind w:firstLine="720"/>
        <w:jc w:val="both"/>
        <w:rPr>
          <w:sz w:val="28"/>
          <w:szCs w:val="28"/>
          <w:lang w:val="nb-NO"/>
        </w:rPr>
      </w:pPr>
      <w:r>
        <w:rPr>
          <w:sz w:val="28"/>
          <w:szCs w:val="28"/>
          <w:lang w:val="nb-NO"/>
        </w:rPr>
        <w:t xml:space="preserve">6. </w:t>
      </w:r>
      <w:r w:rsidRPr="00691EC0">
        <w:rPr>
          <w:sz w:val="28"/>
          <w:szCs w:val="28"/>
          <w:lang w:val="nb-NO"/>
        </w:rPr>
        <w:t xml:space="preserve">Việc cung cấp dịch vụ công trực tuyến trên Cổng Dịch vụ công quốc gia được cơ quan, đơn vị cung cấp dịch vụ công bảo đảm chất lượng theo đúng quy định tại </w:t>
      </w:r>
      <w:r>
        <w:rPr>
          <w:sz w:val="28"/>
          <w:szCs w:val="28"/>
          <w:lang w:val="nb-NO"/>
        </w:rPr>
        <w:t xml:space="preserve">Khoản 1, 2, 3, 4, 5 </w:t>
      </w:r>
      <w:r w:rsidRPr="00691EC0">
        <w:rPr>
          <w:sz w:val="28"/>
          <w:szCs w:val="28"/>
          <w:lang w:val="nb-NO"/>
        </w:rPr>
        <w:t xml:space="preserve">Điều </w:t>
      </w:r>
      <w:r w:rsidR="00464B19">
        <w:rPr>
          <w:sz w:val="28"/>
          <w:szCs w:val="28"/>
          <w:lang w:val="nb-NO"/>
        </w:rPr>
        <w:t>21 Quy chế này</w:t>
      </w:r>
      <w:r w:rsidRPr="00691EC0">
        <w:rPr>
          <w:sz w:val="28"/>
          <w:szCs w:val="28"/>
          <w:lang w:val="nb-NO"/>
        </w:rPr>
        <w:t xml:space="preserve"> và thường xuyên được đánh giá, nâng cao chất lượng phục vụ cá nhân, tổ chức.</w:t>
      </w:r>
    </w:p>
    <w:p w:rsidR="00151247" w:rsidRPr="00691EC0" w:rsidRDefault="00151247" w:rsidP="00151247">
      <w:pPr>
        <w:spacing w:before="100" w:line="340" w:lineRule="exact"/>
        <w:ind w:firstLine="720"/>
        <w:jc w:val="both"/>
        <w:rPr>
          <w:sz w:val="28"/>
          <w:szCs w:val="28"/>
          <w:lang w:val="nb-NO"/>
        </w:rPr>
      </w:pPr>
      <w:r>
        <w:rPr>
          <w:sz w:val="28"/>
          <w:szCs w:val="28"/>
          <w:lang w:val="nb-NO"/>
        </w:rPr>
        <w:t xml:space="preserve">7. </w:t>
      </w:r>
      <w:r w:rsidRPr="00691EC0">
        <w:rPr>
          <w:sz w:val="28"/>
          <w:szCs w:val="28"/>
          <w:lang w:val="nb-NO"/>
        </w:rPr>
        <w:t xml:space="preserve">Căn cứ kết quả rà soát, đánh giá chất lượng dịch vụ công trực tuyến và phản ánh, kiến nghị của cá nhân, tổ chức, </w:t>
      </w:r>
      <w:r w:rsidR="00464B19" w:rsidRPr="00691EC0">
        <w:rPr>
          <w:sz w:val="28"/>
          <w:szCs w:val="28"/>
          <w:lang w:val="nb-NO"/>
        </w:rPr>
        <w:t>đối với dịch vụ công trực tuyến trên Cổng Dịch vụ công quốc gia chưa đảm bảo chất lượng</w:t>
      </w:r>
      <w:r w:rsidR="00464B19">
        <w:rPr>
          <w:sz w:val="28"/>
          <w:szCs w:val="28"/>
          <w:lang w:val="nb-NO"/>
        </w:rPr>
        <w:t xml:space="preserve">, </w:t>
      </w:r>
      <w:r w:rsidRPr="00691EC0">
        <w:rPr>
          <w:sz w:val="28"/>
          <w:szCs w:val="28"/>
          <w:lang w:val="nb-NO"/>
        </w:rPr>
        <w:t>Văn phòng Chính phủ thông báo tạm ngưng hoặc dừng việc cung cấp dịch vụ và yêu cầu cơ quan, đơn vị cung cấp dịch vụ thực hiện sửa đổi, bổ sung, hoàn thiện, nâng cao chất lượng dịch vụ trước khi cung cấp trở lại. Các hồ sơ dịch vụ thực hiện trên Cổng Dịch vụ công quốc gia trước thời điểm tạm ngưng hoặc dừng được tiếp tục xử lý đảm bảo yêu cầu về chất lượng theo quy định.</w:t>
      </w:r>
    </w:p>
    <w:p w:rsidR="00B92806" w:rsidRPr="00337C84" w:rsidRDefault="005A3237" w:rsidP="00231D76">
      <w:pPr>
        <w:spacing w:before="100" w:line="340" w:lineRule="exact"/>
        <w:ind w:firstLine="720"/>
        <w:jc w:val="both"/>
        <w:rPr>
          <w:b/>
          <w:bCs/>
          <w:sz w:val="28"/>
          <w:szCs w:val="28"/>
          <w:lang w:val="nb-NO"/>
        </w:rPr>
      </w:pPr>
      <w:r w:rsidRPr="00337C84">
        <w:rPr>
          <w:b/>
          <w:bCs/>
          <w:sz w:val="28"/>
          <w:szCs w:val="28"/>
          <w:lang w:val="nb-NO"/>
        </w:rPr>
        <w:t xml:space="preserve">Điều </w:t>
      </w:r>
      <w:r w:rsidR="003427B0" w:rsidRPr="00337C84">
        <w:rPr>
          <w:b/>
          <w:bCs/>
          <w:sz w:val="28"/>
          <w:szCs w:val="28"/>
          <w:lang w:val="nb-NO"/>
        </w:rPr>
        <w:t>2</w:t>
      </w:r>
      <w:r w:rsidR="00464B19" w:rsidRPr="00337C84">
        <w:rPr>
          <w:b/>
          <w:bCs/>
          <w:sz w:val="28"/>
          <w:szCs w:val="28"/>
          <w:lang w:val="nb-NO"/>
        </w:rPr>
        <w:t>4</w:t>
      </w:r>
      <w:r w:rsidRPr="00337C84">
        <w:rPr>
          <w:b/>
          <w:bCs/>
          <w:sz w:val="28"/>
          <w:szCs w:val="28"/>
          <w:lang w:val="nb-NO"/>
        </w:rPr>
        <w:t xml:space="preserve">. </w:t>
      </w:r>
      <w:r w:rsidR="00B92806" w:rsidRPr="00337C84">
        <w:rPr>
          <w:b/>
          <w:bCs/>
          <w:sz w:val="28"/>
          <w:szCs w:val="28"/>
          <w:lang w:val="nb-NO"/>
        </w:rPr>
        <w:t>Xây dựng, cung cấp dịch vụ công trực tuyến tập trung trên Cổng Dịch vụ công quốc gia</w:t>
      </w:r>
    </w:p>
    <w:p w:rsidR="00337C84" w:rsidRDefault="00542CC5" w:rsidP="00231D76">
      <w:pPr>
        <w:spacing w:before="100" w:line="340" w:lineRule="exact"/>
        <w:ind w:firstLine="720"/>
        <w:jc w:val="both"/>
        <w:rPr>
          <w:bCs/>
          <w:sz w:val="28"/>
          <w:szCs w:val="28"/>
          <w:lang w:val="nb-NO"/>
        </w:rPr>
      </w:pPr>
      <w:r w:rsidRPr="00337C84">
        <w:rPr>
          <w:bCs/>
          <w:sz w:val="28"/>
          <w:szCs w:val="28"/>
          <w:lang w:val="nb-NO"/>
        </w:rPr>
        <w:t xml:space="preserve">1. Bộ, cơ quan ngang bộ </w:t>
      </w:r>
      <w:r w:rsidR="00337C84">
        <w:rPr>
          <w:bCs/>
          <w:sz w:val="28"/>
          <w:szCs w:val="28"/>
          <w:lang w:val="nb-NO"/>
        </w:rPr>
        <w:t xml:space="preserve">căn cứ chỉ đạo của Chính phủ, Thủ tướng Chính phủ hoặc theo thẩm quyền quản lý lựa chọn thủ tục hành chính để cung cấp dịch vụ công trực tuyến tập trung trên Cổng Dịch vụ công quốc gia, thực hiện tái cấu trúc quy trình thủ tục hành chính </w:t>
      </w:r>
      <w:r w:rsidR="005D6C09">
        <w:rPr>
          <w:bCs/>
          <w:sz w:val="28"/>
          <w:szCs w:val="28"/>
          <w:lang w:val="nb-NO"/>
        </w:rPr>
        <w:t xml:space="preserve">trên Nền tảng biểu mẫu điện tử tương tác của Cổng Dịch vụ công quốc gia để </w:t>
      </w:r>
      <w:r w:rsidR="005D6C09" w:rsidRPr="00337C84">
        <w:rPr>
          <w:bCs/>
          <w:sz w:val="28"/>
          <w:szCs w:val="28"/>
          <w:lang w:val="nb-NO"/>
        </w:rPr>
        <w:t xml:space="preserve">cung cấp biểu mẫu điện tử tương tác </w:t>
      </w:r>
      <w:r w:rsidR="005D6C09">
        <w:rPr>
          <w:bCs/>
          <w:sz w:val="28"/>
          <w:szCs w:val="28"/>
          <w:lang w:val="nb-NO"/>
        </w:rPr>
        <w:t xml:space="preserve">và </w:t>
      </w:r>
      <w:r w:rsidRPr="00337C84">
        <w:rPr>
          <w:bCs/>
          <w:sz w:val="28"/>
          <w:szCs w:val="28"/>
          <w:lang w:val="nb-NO"/>
        </w:rPr>
        <w:t xml:space="preserve">xây dựng </w:t>
      </w:r>
      <w:r w:rsidR="00CE4E3C" w:rsidRPr="00337C84">
        <w:rPr>
          <w:bCs/>
          <w:sz w:val="28"/>
          <w:szCs w:val="28"/>
          <w:lang w:val="nb-NO"/>
        </w:rPr>
        <w:t>dịch vụ công trực tuyến tập trung</w:t>
      </w:r>
      <w:r w:rsidR="005D6C09">
        <w:rPr>
          <w:bCs/>
          <w:sz w:val="28"/>
          <w:szCs w:val="28"/>
          <w:lang w:val="nb-NO"/>
        </w:rPr>
        <w:t xml:space="preserve">. </w:t>
      </w:r>
    </w:p>
    <w:p w:rsidR="005D6C09" w:rsidRDefault="00337C84" w:rsidP="00231D76">
      <w:pPr>
        <w:spacing w:before="100" w:line="340" w:lineRule="exact"/>
        <w:ind w:firstLine="720"/>
        <w:jc w:val="both"/>
        <w:rPr>
          <w:bCs/>
          <w:sz w:val="28"/>
          <w:szCs w:val="28"/>
          <w:lang w:val="nb-NO"/>
        </w:rPr>
      </w:pPr>
      <w:r>
        <w:rPr>
          <w:bCs/>
          <w:sz w:val="28"/>
          <w:szCs w:val="28"/>
          <w:lang w:val="nb-NO"/>
        </w:rPr>
        <w:t xml:space="preserve">2. Bộ Công an </w:t>
      </w:r>
      <w:r w:rsidR="005D6C09">
        <w:rPr>
          <w:bCs/>
          <w:sz w:val="28"/>
          <w:szCs w:val="28"/>
          <w:lang w:val="nb-NO"/>
        </w:rPr>
        <w:t xml:space="preserve">bảo đảm hạ tầng; kết nối, đồng bộ, chia sẻ dữ liệu với Hệ thống thông tin giải quyết thủ tục hành chính cấp bộ, cấp tỉnh để cung cấp </w:t>
      </w:r>
      <w:r w:rsidR="005D6C09" w:rsidRPr="00337C84">
        <w:rPr>
          <w:bCs/>
          <w:sz w:val="28"/>
          <w:szCs w:val="28"/>
          <w:lang w:val="nb-NO"/>
        </w:rPr>
        <w:t>dịch vụ công trực tuyến tập trung</w:t>
      </w:r>
      <w:r w:rsidR="005D6C09">
        <w:rPr>
          <w:bCs/>
          <w:sz w:val="28"/>
          <w:szCs w:val="28"/>
          <w:lang w:val="nb-NO"/>
        </w:rPr>
        <w:t xml:space="preserve"> theo kết quả tái cấu trúc của bộ, cơ quan ngang bộ. </w:t>
      </w:r>
    </w:p>
    <w:p w:rsidR="005D6C09" w:rsidRDefault="005D6C09" w:rsidP="00231D76">
      <w:pPr>
        <w:spacing w:before="100" w:line="340" w:lineRule="exact"/>
        <w:ind w:firstLine="720"/>
        <w:jc w:val="both"/>
        <w:rPr>
          <w:bCs/>
          <w:sz w:val="28"/>
          <w:szCs w:val="28"/>
          <w:lang w:val="nb-NO"/>
        </w:rPr>
      </w:pPr>
      <w:r>
        <w:rPr>
          <w:bCs/>
          <w:sz w:val="28"/>
          <w:szCs w:val="28"/>
          <w:lang w:val="nb-NO"/>
        </w:rPr>
        <w:t>3</w:t>
      </w:r>
      <w:r w:rsidR="00CE4E3C" w:rsidRPr="00337C84">
        <w:rPr>
          <w:bCs/>
          <w:sz w:val="28"/>
          <w:szCs w:val="28"/>
          <w:lang w:val="nb-NO"/>
        </w:rPr>
        <w:t xml:space="preserve">. </w:t>
      </w:r>
      <w:r>
        <w:rPr>
          <w:bCs/>
          <w:sz w:val="28"/>
          <w:szCs w:val="28"/>
          <w:lang w:val="nb-NO"/>
        </w:rPr>
        <w:t>Hồ sơ dịch vụ công trực tuyến tập trung được tiếp nhận, xử lý theo đúng quy định tại Nghị định số 118/2025/NĐ-CP.</w:t>
      </w:r>
    </w:p>
    <w:p w:rsidR="005A3237" w:rsidRPr="00691EC0" w:rsidRDefault="00B92806" w:rsidP="00231D76">
      <w:pPr>
        <w:spacing w:before="100" w:line="340" w:lineRule="exact"/>
        <w:ind w:firstLine="720"/>
        <w:jc w:val="both"/>
        <w:rPr>
          <w:b/>
          <w:bCs/>
          <w:sz w:val="28"/>
          <w:szCs w:val="28"/>
          <w:lang w:val="nb-NO"/>
        </w:rPr>
      </w:pPr>
      <w:r>
        <w:rPr>
          <w:b/>
          <w:bCs/>
          <w:sz w:val="28"/>
          <w:szCs w:val="28"/>
          <w:lang w:val="nb-NO"/>
        </w:rPr>
        <w:t xml:space="preserve">Điều 25. </w:t>
      </w:r>
      <w:r w:rsidR="005A3237" w:rsidRPr="00691EC0">
        <w:rPr>
          <w:b/>
          <w:bCs/>
          <w:sz w:val="28"/>
          <w:szCs w:val="28"/>
          <w:lang w:val="nb-NO"/>
        </w:rPr>
        <w:t>Đồng bộ hồ sơ giải quyết thủ tục hành chính, dịch vụ công trực tuyến lên Cổng Dịch vụ công quốc gia</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1. Cổng Dịch vụ công quốc gia tiếp nhận thông tin đồng bộ hồ sơ giải quyết thủ tục hành chính, dịch vụ công trực tuyến từ Hệ thống thông tin một cửa điện tử cấp bộ, cấp tỉnh thông qua Trục liên thông văn bản quốc gia.</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2. Việc đồng bộ được thực hiện tự động theo tần suất phù hợp với năng lực của Cổng Dịch vụ công quốc gia và thực hiện đồng bộ theo yêu cầu tại thời điểm tổ chức, cá nhân kiểm tra tình trạng giải quyết thủ tục hành chính, dịch vụ công trực tuyến bằng tài khoản của Cổng Dịch vụ công quốc gia.</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 xml:space="preserve">3. Các thông tin đồng bộ lên Cổng Dịch vụ công quốc gia từ </w:t>
      </w:r>
      <w:r w:rsidR="00FA3642" w:rsidRPr="00691EC0">
        <w:rPr>
          <w:sz w:val="28"/>
          <w:szCs w:val="28"/>
          <w:lang w:val="nb-NO"/>
        </w:rPr>
        <w:t>Hệ thống thông tin giải quyết thủ tục hành chính cấp bộ, cấp tỉnh</w:t>
      </w:r>
      <w:r w:rsidRPr="00691EC0">
        <w:rPr>
          <w:sz w:val="28"/>
          <w:szCs w:val="28"/>
          <w:lang w:val="nb-NO"/>
        </w:rPr>
        <w:t xml:space="preserve"> bao gồm:</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lastRenderedPageBreak/>
        <w:t>a) Đồng bộ thông tin hồ sơ và danh mục, đường dẫn các thành phần hồ sơ, kết quả giải quyết thủ tục hành chính;</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b) Đồng bộ tiến độ xử lý hồ sơ giải quyết thủ tục hành chính;</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c) Đồng bộ số liệu thống kê tình trạng xử lý hồ sơ thủ tục hành chính của bộ, ngành, địa phương;</w:t>
      </w:r>
    </w:p>
    <w:p w:rsidR="005A3237" w:rsidRPr="00691EC0" w:rsidRDefault="0043263D" w:rsidP="00A729F4">
      <w:pPr>
        <w:spacing w:before="100" w:line="340" w:lineRule="exact"/>
        <w:ind w:firstLine="720"/>
        <w:jc w:val="both"/>
        <w:rPr>
          <w:sz w:val="28"/>
          <w:szCs w:val="28"/>
          <w:lang w:val="nb-NO"/>
        </w:rPr>
      </w:pPr>
      <w:r w:rsidRPr="00691EC0">
        <w:rPr>
          <w:sz w:val="28"/>
          <w:szCs w:val="28"/>
          <w:lang w:val="nb-NO"/>
        </w:rPr>
        <w:t>e</w:t>
      </w:r>
      <w:r w:rsidR="005A3237" w:rsidRPr="00691EC0">
        <w:rPr>
          <w:sz w:val="28"/>
          <w:szCs w:val="28"/>
          <w:lang w:val="nb-NO"/>
        </w:rPr>
        <w:t>) Đồng bộ thông tin liên quan đến thanh toán phí, lệ phí và các nghĩa vụ tài chính;</w:t>
      </w:r>
    </w:p>
    <w:p w:rsidR="0043263D" w:rsidRPr="00691EC0" w:rsidRDefault="0043263D" w:rsidP="00A729F4">
      <w:pPr>
        <w:spacing w:before="100" w:line="340" w:lineRule="exact"/>
        <w:ind w:firstLine="720"/>
        <w:jc w:val="both"/>
        <w:rPr>
          <w:sz w:val="28"/>
          <w:szCs w:val="28"/>
          <w:lang w:val="nb-NO"/>
        </w:rPr>
      </w:pPr>
      <w:r w:rsidRPr="00691EC0">
        <w:rPr>
          <w:sz w:val="28"/>
          <w:szCs w:val="28"/>
          <w:lang w:val="nb-NO"/>
        </w:rPr>
        <w:t xml:space="preserve">g) Đồng bộ thông tin về việc trả lời câu hỏi của </w:t>
      </w:r>
      <w:r w:rsidR="00494719" w:rsidRPr="00691EC0">
        <w:rPr>
          <w:sz w:val="28"/>
          <w:szCs w:val="28"/>
          <w:lang w:val="nb-NO"/>
        </w:rPr>
        <w:t>tổ chức, cá nhân</w:t>
      </w:r>
      <w:r w:rsidRPr="00691EC0">
        <w:rPr>
          <w:sz w:val="28"/>
          <w:szCs w:val="28"/>
          <w:lang w:val="nb-NO"/>
        </w:rPr>
        <w:t>;</w:t>
      </w:r>
    </w:p>
    <w:p w:rsidR="005A3237" w:rsidRPr="00691EC0" w:rsidRDefault="005A3237" w:rsidP="00A729F4">
      <w:pPr>
        <w:spacing w:before="100" w:line="340" w:lineRule="exact"/>
        <w:ind w:firstLine="720"/>
        <w:jc w:val="both"/>
        <w:rPr>
          <w:b/>
          <w:bCs/>
          <w:sz w:val="28"/>
          <w:szCs w:val="28"/>
          <w:lang w:val="nb-NO"/>
        </w:rPr>
      </w:pPr>
      <w:r w:rsidRPr="00691EC0">
        <w:rPr>
          <w:b/>
          <w:bCs/>
          <w:sz w:val="28"/>
          <w:szCs w:val="28"/>
          <w:lang w:val="nb-NO"/>
        </w:rPr>
        <w:t xml:space="preserve">Điều </w:t>
      </w:r>
      <w:r w:rsidR="003427B0" w:rsidRPr="00691EC0">
        <w:rPr>
          <w:b/>
          <w:bCs/>
          <w:sz w:val="28"/>
          <w:szCs w:val="28"/>
          <w:lang w:val="nb-NO"/>
        </w:rPr>
        <w:t>2</w:t>
      </w:r>
      <w:r w:rsidR="00B92806">
        <w:rPr>
          <w:b/>
          <w:bCs/>
          <w:sz w:val="28"/>
          <w:szCs w:val="28"/>
          <w:lang w:val="nb-NO"/>
        </w:rPr>
        <w:t>6</w:t>
      </w:r>
      <w:r w:rsidRPr="00691EC0">
        <w:rPr>
          <w:b/>
          <w:bCs/>
          <w:sz w:val="28"/>
          <w:szCs w:val="28"/>
          <w:lang w:val="nb-NO"/>
        </w:rPr>
        <w:t>. Tích hợp, quản lý thông tin trong Kho quản lý dữ liệu điện tử của tổ chức, cá nhân trên Cổng Dịch vụ công quốc gia</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1. Kho quản lý dữ liệu điện tử của tổ chức, cá nhân là chủ tài khoản trên Cổng Dịch vụ công quốc gia lưu giữ các thông tin:</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a) Các thông tin cơ bản của công dân tích hợp từ Cơ sở dữ liệu quốc gia về dân cư; các thông tin cơ bản của doanh nghiệp tích hợp từ Cơ sở dữ liệu quốc gia về doanh nghiệp. Các thông tin này được cập nhật, đồng bộ dữ liệu với tần suất phù hợp với năng lực của Cổng Dịch vụ công quốc gia với Cơ sở dữ liệu quốc gia về dân cư, Cơ sở dữ liệu quốc gia về doanh nghiệp hoặc đồng bộ tại thời điểm theo yêu cầu của tổ chức, cá nhân là chủ tài khoản.</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b) Đường dẫn kết quả giải quyết thủ tục hành chính của các bộ, cơ quan ngang bộ, địa phương tại các hệ thống quản lý của các bộ, cơ quan ngang bộ, địa phương;</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c) Kết quả giải quyết các thủ tục hành chính, dịch vụ công được cung cấp thực hiện trên Cổng Dịch vụ công quốc gia;</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 xml:space="preserve">d) Các thông tin sẵn có từ </w:t>
      </w:r>
      <w:r w:rsidR="00044852" w:rsidRPr="00691EC0">
        <w:rPr>
          <w:sz w:val="28"/>
          <w:szCs w:val="28"/>
          <w:lang w:val="nb-NO"/>
        </w:rPr>
        <w:t>Hệ thống thông tin giải quyết thủ tục hành chính</w:t>
      </w:r>
      <w:r w:rsidRPr="00691EC0">
        <w:rPr>
          <w:sz w:val="28"/>
          <w:szCs w:val="28"/>
          <w:lang w:val="nb-NO"/>
        </w:rPr>
        <w:t xml:space="preserve"> cấp bộ, cấp tỉnh được đồng bộ với Cổng Dịch vụ công quốc gia.</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đ) Các thành phần hồ sơ thủ tục hành chính đã được cơ quan có thẩm quyền tiếp nhận, giải quyết thành công và được tổ chức, cá nhân đồng ý lưu giữ;</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2. Các thông tin được nêu tại Điểm a, b, c, d Khoản 1 Điều này chỉ được chỉnh sửa, xóa bỏ nếu tổ chức, cá nhân thực hiện các thủ tục hành chính có liên quan.</w:t>
      </w:r>
    </w:p>
    <w:p w:rsidR="005A3237" w:rsidRPr="00691EC0" w:rsidRDefault="005A3237" w:rsidP="00A729F4">
      <w:pPr>
        <w:spacing w:before="100" w:line="340" w:lineRule="exact"/>
        <w:ind w:firstLine="720"/>
        <w:jc w:val="both"/>
        <w:rPr>
          <w:sz w:val="28"/>
          <w:szCs w:val="28"/>
          <w:lang w:val="nb-NO"/>
        </w:rPr>
      </w:pPr>
      <w:r w:rsidRPr="00691EC0">
        <w:rPr>
          <w:sz w:val="28"/>
          <w:szCs w:val="28"/>
          <w:lang w:val="nb-NO"/>
        </w:rPr>
        <w:t>3. Các thông tin được nêu tại Điểm đ Khoản 1 Điều này có thể xóa bỏ theo yêu cầu của tổ chức, cá nhân.</w:t>
      </w:r>
    </w:p>
    <w:p w:rsidR="00E45183" w:rsidRPr="00691EC0" w:rsidRDefault="00FB3AE0" w:rsidP="00A729F4">
      <w:pPr>
        <w:spacing w:before="100" w:line="340" w:lineRule="exact"/>
        <w:ind w:firstLine="720"/>
        <w:jc w:val="both"/>
        <w:rPr>
          <w:b/>
          <w:sz w:val="28"/>
          <w:szCs w:val="28"/>
          <w:lang w:val="nb-NO"/>
        </w:rPr>
      </w:pPr>
      <w:r w:rsidRPr="00691EC0">
        <w:rPr>
          <w:b/>
          <w:sz w:val="28"/>
          <w:szCs w:val="28"/>
          <w:lang w:val="nb-NO"/>
        </w:rPr>
        <w:t xml:space="preserve">Điều </w:t>
      </w:r>
      <w:r w:rsidR="003427B0" w:rsidRPr="00691EC0">
        <w:rPr>
          <w:b/>
          <w:sz w:val="28"/>
          <w:szCs w:val="28"/>
          <w:lang w:val="nb-NO"/>
        </w:rPr>
        <w:t>2</w:t>
      </w:r>
      <w:r w:rsidR="00B92806">
        <w:rPr>
          <w:b/>
          <w:sz w:val="28"/>
          <w:szCs w:val="28"/>
          <w:lang w:val="nb-NO"/>
        </w:rPr>
        <w:t>7</w:t>
      </w:r>
      <w:r w:rsidR="00E45183" w:rsidRPr="00691EC0">
        <w:rPr>
          <w:b/>
          <w:sz w:val="28"/>
          <w:szCs w:val="28"/>
          <w:lang w:val="nb-NO"/>
        </w:rPr>
        <w:t xml:space="preserve">. </w:t>
      </w:r>
      <w:r w:rsidR="005B23F7" w:rsidRPr="00691EC0">
        <w:rPr>
          <w:b/>
          <w:sz w:val="28"/>
          <w:szCs w:val="28"/>
          <w:lang w:val="nb-NO"/>
        </w:rPr>
        <w:t xml:space="preserve">Đánh giá việc giải quyết </w:t>
      </w:r>
      <w:r w:rsidR="00CF17C5" w:rsidRPr="00691EC0">
        <w:rPr>
          <w:b/>
          <w:sz w:val="28"/>
          <w:szCs w:val="28"/>
          <w:lang w:val="nb-NO"/>
        </w:rPr>
        <w:t>thủ tục hành chính</w:t>
      </w:r>
      <w:r w:rsidR="005B23F7" w:rsidRPr="00691EC0">
        <w:rPr>
          <w:b/>
          <w:sz w:val="28"/>
          <w:szCs w:val="28"/>
          <w:lang w:val="nb-NO"/>
        </w:rPr>
        <w:t>, cung cấp dịch vụ công</w:t>
      </w:r>
    </w:p>
    <w:p w:rsidR="00D75333" w:rsidRPr="00691EC0" w:rsidRDefault="004950C9" w:rsidP="00A729F4">
      <w:pPr>
        <w:spacing w:before="100" w:line="340" w:lineRule="exact"/>
        <w:ind w:firstLine="720"/>
        <w:jc w:val="both"/>
        <w:rPr>
          <w:sz w:val="28"/>
          <w:szCs w:val="28"/>
          <w:lang w:val="nb-NO"/>
        </w:rPr>
      </w:pPr>
      <w:r w:rsidRPr="00691EC0">
        <w:rPr>
          <w:sz w:val="28"/>
          <w:szCs w:val="28"/>
          <w:lang w:val="nb-NO"/>
        </w:rPr>
        <w:t xml:space="preserve">1. </w:t>
      </w:r>
      <w:r w:rsidR="007A23FB" w:rsidRPr="00691EC0">
        <w:rPr>
          <w:sz w:val="28"/>
          <w:szCs w:val="28"/>
          <w:lang w:val="nb-NO"/>
        </w:rPr>
        <w:t xml:space="preserve">Việc đánh giá, phân loại, xếp hạng kết quả giải quyết thủ tục hành chính, cung cấp dịch vụ công của bộ, ngành, địa phương </w:t>
      </w:r>
      <w:r w:rsidR="00F32B84" w:rsidRPr="00691EC0">
        <w:rPr>
          <w:sz w:val="28"/>
          <w:szCs w:val="28"/>
          <w:lang w:val="nb-NO"/>
        </w:rPr>
        <w:t>theo quy định tại Nghị định số</w:t>
      </w:r>
      <w:r w:rsidR="005C4F99" w:rsidRPr="00691EC0">
        <w:rPr>
          <w:sz w:val="28"/>
          <w:szCs w:val="28"/>
          <w:lang w:val="nb-NO"/>
        </w:rPr>
        <w:t xml:space="preserve"> 118/2025/NĐ-CP ngày 09 tháng 6 năm 2025 về thực hiện thủ tục hành chính theo </w:t>
      </w:r>
      <w:r w:rsidR="005C4F99" w:rsidRPr="00691EC0">
        <w:rPr>
          <w:sz w:val="28"/>
          <w:szCs w:val="28"/>
          <w:lang w:val="nb-NO"/>
        </w:rPr>
        <w:lastRenderedPageBreak/>
        <w:t>cơ chế một cửa, một cửa liên thông tại Bộ phận Một cửa và Cổng Dịch vụ công quốc gia</w:t>
      </w:r>
      <w:r w:rsidR="00F32B84" w:rsidRPr="00691EC0">
        <w:rPr>
          <w:sz w:val="28"/>
          <w:szCs w:val="28"/>
          <w:lang w:val="nb-NO"/>
        </w:rPr>
        <w:t xml:space="preserve"> </w:t>
      </w:r>
      <w:r w:rsidR="007A23FB" w:rsidRPr="00691EC0">
        <w:rPr>
          <w:sz w:val="28"/>
          <w:szCs w:val="28"/>
          <w:lang w:val="nb-NO"/>
        </w:rPr>
        <w:t xml:space="preserve">được thực </w:t>
      </w:r>
      <w:r w:rsidR="00B520DB" w:rsidRPr="00691EC0">
        <w:rPr>
          <w:sz w:val="28"/>
          <w:szCs w:val="28"/>
          <w:lang w:val="nb-NO"/>
        </w:rPr>
        <w:t>hiện tự động trên</w:t>
      </w:r>
      <w:r w:rsidR="00D75333" w:rsidRPr="00691EC0">
        <w:rPr>
          <w:sz w:val="28"/>
          <w:szCs w:val="28"/>
          <w:lang w:val="nb-NO"/>
        </w:rPr>
        <w:t xml:space="preserve"> cơ sở sau:</w:t>
      </w:r>
    </w:p>
    <w:p w:rsidR="00D75333" w:rsidRPr="00691EC0" w:rsidRDefault="00D75333" w:rsidP="00A729F4">
      <w:pPr>
        <w:spacing w:before="100" w:line="340" w:lineRule="exact"/>
        <w:ind w:firstLine="720"/>
        <w:jc w:val="both"/>
        <w:rPr>
          <w:sz w:val="28"/>
          <w:szCs w:val="28"/>
          <w:lang w:val="nb-NO"/>
        </w:rPr>
      </w:pPr>
      <w:r w:rsidRPr="00691EC0">
        <w:rPr>
          <w:sz w:val="28"/>
          <w:szCs w:val="28"/>
          <w:lang w:val="nb-NO"/>
        </w:rPr>
        <w:t>a)</w:t>
      </w:r>
      <w:r w:rsidR="00B520DB" w:rsidRPr="00691EC0">
        <w:rPr>
          <w:sz w:val="28"/>
          <w:szCs w:val="28"/>
          <w:lang w:val="nb-NO"/>
        </w:rPr>
        <w:t xml:space="preserve"> </w:t>
      </w:r>
      <w:r w:rsidRPr="00691EC0">
        <w:rPr>
          <w:sz w:val="28"/>
          <w:szCs w:val="28"/>
          <w:lang w:val="nb-NO"/>
        </w:rPr>
        <w:t>Kết quả kết nối, tích hợp giữa</w:t>
      </w:r>
      <w:r w:rsidR="00044852" w:rsidRPr="00691EC0">
        <w:rPr>
          <w:sz w:val="28"/>
          <w:szCs w:val="28"/>
          <w:lang w:val="nb-NO"/>
        </w:rPr>
        <w:t xml:space="preserve"> Hệ thống thông tin giải quyết thủ tục hanh</w:t>
      </w:r>
      <w:r w:rsidRPr="00691EC0">
        <w:rPr>
          <w:sz w:val="28"/>
          <w:szCs w:val="28"/>
          <w:lang w:val="nb-NO"/>
        </w:rPr>
        <w:t xml:space="preserve"> cấp bộ, cấp tỉnh với </w:t>
      </w:r>
      <w:r w:rsidR="0064325A" w:rsidRPr="00691EC0">
        <w:rPr>
          <w:sz w:val="28"/>
          <w:szCs w:val="28"/>
          <w:lang w:val="nb-NO"/>
        </w:rPr>
        <w:t>Cổng Dịch vụ công quốc gia</w:t>
      </w:r>
      <w:r w:rsidRPr="00691EC0">
        <w:rPr>
          <w:sz w:val="28"/>
          <w:szCs w:val="28"/>
          <w:lang w:val="nb-NO"/>
        </w:rPr>
        <w:t>.</w:t>
      </w:r>
    </w:p>
    <w:p w:rsidR="005B23F7" w:rsidRPr="00691EC0" w:rsidRDefault="00D75333" w:rsidP="00A729F4">
      <w:pPr>
        <w:spacing w:before="100" w:line="340" w:lineRule="exact"/>
        <w:ind w:firstLine="720"/>
        <w:jc w:val="both"/>
        <w:rPr>
          <w:sz w:val="28"/>
          <w:szCs w:val="28"/>
          <w:lang w:val="nb-NO"/>
        </w:rPr>
      </w:pPr>
      <w:r w:rsidRPr="00691EC0">
        <w:rPr>
          <w:sz w:val="28"/>
          <w:szCs w:val="28"/>
          <w:lang w:val="nb-NO"/>
        </w:rPr>
        <w:t>b) Các d</w:t>
      </w:r>
      <w:r w:rsidR="00B520DB" w:rsidRPr="00691EC0">
        <w:rPr>
          <w:sz w:val="28"/>
          <w:szCs w:val="28"/>
          <w:lang w:val="nb-NO"/>
        </w:rPr>
        <w:t>ữ liệu</w:t>
      </w:r>
      <w:r w:rsidRPr="00691EC0">
        <w:rPr>
          <w:sz w:val="28"/>
          <w:szCs w:val="28"/>
          <w:lang w:val="nb-NO"/>
        </w:rPr>
        <w:t xml:space="preserve"> thủ tục hành chính; dịch vụ công trực tuyến; thanh toán trực tuyến; tiếp nhận, xử lý hồ sơ trực tuyến; kết quả đồng bộ trạng thái hồ sơ; tiếp nhận, xử lý phản ánh, kiến nghị; đánh giá sự hài lòng của cá nhân, tổ chức về việc giải quyết hồ sơ trên </w:t>
      </w:r>
      <w:r w:rsidR="0064325A" w:rsidRPr="00691EC0">
        <w:rPr>
          <w:sz w:val="28"/>
          <w:szCs w:val="28"/>
          <w:lang w:val="nb-NO"/>
        </w:rPr>
        <w:t>Cổng Dịch vụ công quốc gia</w:t>
      </w:r>
      <w:r w:rsidRPr="00691EC0">
        <w:rPr>
          <w:sz w:val="28"/>
          <w:szCs w:val="28"/>
          <w:lang w:val="nb-NO"/>
        </w:rPr>
        <w:t>.</w:t>
      </w:r>
    </w:p>
    <w:p w:rsidR="00D75333" w:rsidRPr="00691EC0" w:rsidRDefault="00D75333" w:rsidP="00A729F4">
      <w:pPr>
        <w:spacing w:before="100" w:line="340" w:lineRule="exact"/>
        <w:ind w:firstLine="720"/>
        <w:jc w:val="both"/>
        <w:rPr>
          <w:sz w:val="28"/>
          <w:szCs w:val="28"/>
          <w:lang w:val="nb-NO"/>
        </w:rPr>
      </w:pPr>
      <w:r w:rsidRPr="00691EC0">
        <w:rPr>
          <w:sz w:val="28"/>
          <w:szCs w:val="28"/>
          <w:lang w:val="nb-NO"/>
        </w:rPr>
        <w:t>c) Các yêu cầu khác theo chỉ đạo của Chính phủ, Thủ tướng Chính phủ.</w:t>
      </w:r>
    </w:p>
    <w:p w:rsidR="00AA7338" w:rsidRPr="00691EC0" w:rsidRDefault="00D75333" w:rsidP="00A729F4">
      <w:pPr>
        <w:spacing w:before="100" w:line="340" w:lineRule="exact"/>
        <w:ind w:firstLine="720"/>
        <w:jc w:val="both"/>
        <w:rPr>
          <w:sz w:val="28"/>
          <w:szCs w:val="28"/>
          <w:lang w:val="nb-NO"/>
        </w:rPr>
      </w:pPr>
      <w:r w:rsidRPr="00691EC0">
        <w:rPr>
          <w:sz w:val="28"/>
          <w:szCs w:val="28"/>
          <w:lang w:val="nb-NO"/>
        </w:rPr>
        <w:t xml:space="preserve">2. </w:t>
      </w:r>
      <w:r w:rsidR="00AA7338" w:rsidRPr="00691EC0">
        <w:rPr>
          <w:sz w:val="28"/>
          <w:szCs w:val="28"/>
          <w:lang w:val="nb-NO"/>
        </w:rPr>
        <w:t xml:space="preserve">Kết quả đánh giá được phân loại theo mức điểm và xếp thành 05 (năm) mức: Xuất sắc; Tốt; Khá; Trung bình; Yếu. </w:t>
      </w:r>
    </w:p>
    <w:p w:rsidR="00AA7338" w:rsidRPr="00691EC0" w:rsidRDefault="00AA7338" w:rsidP="00A729F4">
      <w:pPr>
        <w:spacing w:before="100" w:line="340" w:lineRule="exact"/>
        <w:ind w:firstLine="720"/>
        <w:jc w:val="both"/>
        <w:rPr>
          <w:sz w:val="28"/>
          <w:szCs w:val="28"/>
          <w:lang w:val="nb-NO"/>
        </w:rPr>
      </w:pPr>
      <w:r w:rsidRPr="00691EC0">
        <w:rPr>
          <w:sz w:val="28"/>
          <w:szCs w:val="28"/>
          <w:lang w:val="nb-NO"/>
        </w:rPr>
        <w:t>3. Kết quả đánh giá việc giải quyết thủ tục hành chính, cung cấp dịch vụ công được công bố, công khai định kỳ hàng năm</w:t>
      </w:r>
      <w:r w:rsidR="00B01119" w:rsidRPr="00691EC0">
        <w:rPr>
          <w:sz w:val="28"/>
          <w:szCs w:val="28"/>
          <w:lang w:val="nb-NO"/>
        </w:rPr>
        <w:t xml:space="preserve">, làm căn cứ để bộ, ngành, địa phương đánh giá mức độ hoàn thành nhiệm vụ của </w:t>
      </w:r>
      <w:r w:rsidR="002C4FC2" w:rsidRPr="00691EC0">
        <w:rPr>
          <w:sz w:val="28"/>
          <w:szCs w:val="28"/>
          <w:lang w:val="nb-NO"/>
        </w:rPr>
        <w:t>các cơ quan, đơn vị trực thuộc.</w:t>
      </w:r>
    </w:p>
    <w:p w:rsidR="00AA7338" w:rsidRPr="00691EC0" w:rsidRDefault="002C4FC2" w:rsidP="00A729F4">
      <w:pPr>
        <w:spacing w:before="100" w:line="340" w:lineRule="exact"/>
        <w:ind w:firstLine="720"/>
        <w:jc w:val="both"/>
        <w:rPr>
          <w:sz w:val="28"/>
          <w:szCs w:val="28"/>
          <w:lang w:val="nb-NO"/>
        </w:rPr>
      </w:pPr>
      <w:r w:rsidRPr="00691EC0">
        <w:rPr>
          <w:sz w:val="28"/>
          <w:szCs w:val="28"/>
          <w:lang w:val="nb-NO"/>
        </w:rPr>
        <w:t>4</w:t>
      </w:r>
      <w:r w:rsidR="00AA7338" w:rsidRPr="00691EC0">
        <w:rPr>
          <w:sz w:val="28"/>
          <w:szCs w:val="28"/>
          <w:lang w:val="nb-NO"/>
        </w:rPr>
        <w:t>. Văn phòng Chính phủ có trách nhiệm</w:t>
      </w:r>
      <w:r w:rsidRPr="00691EC0">
        <w:rPr>
          <w:sz w:val="28"/>
          <w:szCs w:val="28"/>
          <w:lang w:val="nb-NO"/>
        </w:rPr>
        <w:t xml:space="preserve"> hướng dẫn phương thức đánh giá </w:t>
      </w:r>
      <w:r w:rsidR="00F32B84" w:rsidRPr="00691EC0">
        <w:rPr>
          <w:sz w:val="28"/>
          <w:szCs w:val="28"/>
          <w:lang w:val="nb-NO"/>
        </w:rPr>
        <w:t xml:space="preserve">điện tử </w:t>
      </w:r>
      <w:r w:rsidRPr="00691EC0">
        <w:rPr>
          <w:sz w:val="28"/>
          <w:szCs w:val="28"/>
          <w:lang w:val="nb-NO"/>
        </w:rPr>
        <w:t>và</w:t>
      </w:r>
      <w:r w:rsidR="00AA7338" w:rsidRPr="00691EC0">
        <w:rPr>
          <w:sz w:val="28"/>
          <w:szCs w:val="28"/>
          <w:lang w:val="nb-NO"/>
        </w:rPr>
        <w:t xml:space="preserve"> xây dựng, vận hành chức năng đánh giá việc giải quyết thủ tục hành chính, dịch vụ công của </w:t>
      </w:r>
      <w:r w:rsidR="0064325A" w:rsidRPr="00691EC0">
        <w:rPr>
          <w:sz w:val="28"/>
          <w:szCs w:val="28"/>
          <w:lang w:val="nb-NO"/>
        </w:rPr>
        <w:t>Cổng Dịch vụ công quốc gia</w:t>
      </w:r>
      <w:r w:rsidRPr="00691EC0">
        <w:rPr>
          <w:sz w:val="28"/>
          <w:szCs w:val="28"/>
          <w:lang w:val="nb-NO"/>
        </w:rPr>
        <w:t>.</w:t>
      </w:r>
      <w:r w:rsidR="00AA7338" w:rsidRPr="00691EC0">
        <w:rPr>
          <w:sz w:val="28"/>
          <w:szCs w:val="28"/>
          <w:lang w:val="nb-NO"/>
        </w:rPr>
        <w:t xml:space="preserve"> </w:t>
      </w:r>
    </w:p>
    <w:p w:rsidR="00E11DD4" w:rsidRPr="00691EC0" w:rsidRDefault="00E11DD4" w:rsidP="00A729F4">
      <w:pPr>
        <w:spacing w:before="100" w:line="340" w:lineRule="exact"/>
        <w:ind w:firstLine="720"/>
        <w:jc w:val="both"/>
        <w:rPr>
          <w:sz w:val="28"/>
          <w:szCs w:val="28"/>
          <w:lang w:val="nb-NO"/>
        </w:rPr>
      </w:pPr>
    </w:p>
    <w:p w:rsidR="00832008" w:rsidRPr="00691EC0" w:rsidRDefault="00A729F4" w:rsidP="00A729F4">
      <w:pPr>
        <w:tabs>
          <w:tab w:val="center" w:pos="4536"/>
          <w:tab w:val="left" w:pos="5760"/>
        </w:tabs>
        <w:spacing w:line="360" w:lineRule="exact"/>
        <w:rPr>
          <w:b/>
          <w:sz w:val="28"/>
          <w:szCs w:val="28"/>
          <w:lang w:val="vi-VN"/>
        </w:rPr>
      </w:pPr>
      <w:r w:rsidRPr="00691EC0">
        <w:rPr>
          <w:b/>
          <w:sz w:val="28"/>
          <w:szCs w:val="28"/>
          <w:lang w:val="vi-VN"/>
        </w:rPr>
        <w:tab/>
      </w:r>
      <w:r w:rsidR="00832008" w:rsidRPr="00691EC0">
        <w:rPr>
          <w:b/>
          <w:sz w:val="28"/>
          <w:szCs w:val="28"/>
          <w:lang w:val="vi-VN"/>
        </w:rPr>
        <w:t xml:space="preserve">Chương </w:t>
      </w:r>
      <w:r w:rsidR="005C33F5">
        <w:rPr>
          <w:b/>
          <w:sz w:val="28"/>
          <w:szCs w:val="28"/>
        </w:rPr>
        <w:t>I</w:t>
      </w:r>
      <w:r w:rsidR="00832008" w:rsidRPr="00691EC0">
        <w:rPr>
          <w:b/>
          <w:sz w:val="28"/>
          <w:szCs w:val="28"/>
          <w:lang w:val="vi-VN"/>
        </w:rPr>
        <w:t>V</w:t>
      </w:r>
      <w:r w:rsidRPr="00691EC0">
        <w:rPr>
          <w:b/>
          <w:sz w:val="28"/>
          <w:szCs w:val="28"/>
          <w:lang w:val="vi-VN"/>
        </w:rPr>
        <w:tab/>
      </w:r>
    </w:p>
    <w:p w:rsidR="00832008" w:rsidRPr="00691EC0" w:rsidRDefault="00832008" w:rsidP="00257848">
      <w:pPr>
        <w:spacing w:line="360" w:lineRule="exact"/>
        <w:jc w:val="center"/>
        <w:rPr>
          <w:b/>
          <w:sz w:val="28"/>
          <w:szCs w:val="28"/>
        </w:rPr>
      </w:pPr>
      <w:r w:rsidRPr="00691EC0">
        <w:rPr>
          <w:b/>
          <w:sz w:val="28"/>
          <w:szCs w:val="28"/>
          <w:lang w:val="vi-VN"/>
        </w:rPr>
        <w:t xml:space="preserve">THANH TOÁN TRỰC TUYẾN </w:t>
      </w:r>
    </w:p>
    <w:p w:rsidR="00832008" w:rsidRPr="00691EC0" w:rsidRDefault="00832008" w:rsidP="00257848">
      <w:pPr>
        <w:spacing w:line="360" w:lineRule="exact"/>
        <w:jc w:val="center"/>
        <w:rPr>
          <w:b/>
          <w:sz w:val="28"/>
          <w:szCs w:val="28"/>
          <w:lang w:val="vi-VN"/>
        </w:rPr>
      </w:pPr>
      <w:r w:rsidRPr="00691EC0">
        <w:rPr>
          <w:b/>
          <w:sz w:val="28"/>
          <w:szCs w:val="28"/>
          <w:lang w:val="vi-VN"/>
        </w:rPr>
        <w:t>TRÊN CỔNG DỊCH VỤ CÔNG QUỐC GIA</w:t>
      </w:r>
    </w:p>
    <w:p w:rsidR="00BD7D01" w:rsidRPr="00691EC0" w:rsidRDefault="00BD7D01" w:rsidP="00F32B84">
      <w:pPr>
        <w:spacing w:before="240" w:line="360" w:lineRule="exact"/>
        <w:ind w:firstLine="720"/>
        <w:jc w:val="both"/>
        <w:rPr>
          <w:b/>
          <w:sz w:val="28"/>
          <w:szCs w:val="28"/>
          <w:lang w:val="vi-VN"/>
        </w:rPr>
      </w:pPr>
      <w:r w:rsidRPr="00691EC0">
        <w:rPr>
          <w:b/>
          <w:sz w:val="28"/>
          <w:szCs w:val="28"/>
          <w:lang w:val="vi-VN"/>
        </w:rPr>
        <w:t xml:space="preserve">Điều </w:t>
      </w:r>
      <w:r w:rsidR="003427B0" w:rsidRPr="00691EC0">
        <w:rPr>
          <w:b/>
          <w:sz w:val="28"/>
          <w:szCs w:val="28"/>
        </w:rPr>
        <w:t>2</w:t>
      </w:r>
      <w:r w:rsidR="00B92806">
        <w:rPr>
          <w:b/>
          <w:sz w:val="28"/>
          <w:szCs w:val="28"/>
        </w:rPr>
        <w:t>8</w:t>
      </w:r>
      <w:r w:rsidRPr="00691EC0">
        <w:rPr>
          <w:b/>
          <w:sz w:val="28"/>
          <w:szCs w:val="28"/>
          <w:lang w:val="vi-VN"/>
        </w:rPr>
        <w:t xml:space="preserve">. Quy trình thanh toán trực tuyến </w:t>
      </w:r>
    </w:p>
    <w:p w:rsidR="005C4F99" w:rsidRPr="00691EC0" w:rsidRDefault="00BD7D01" w:rsidP="005C4F99">
      <w:pPr>
        <w:spacing w:before="120" w:line="360" w:lineRule="exact"/>
        <w:ind w:firstLine="720"/>
        <w:jc w:val="both"/>
        <w:rPr>
          <w:sz w:val="28"/>
          <w:szCs w:val="28"/>
        </w:rPr>
      </w:pPr>
      <w:r w:rsidRPr="00691EC0">
        <w:rPr>
          <w:sz w:val="28"/>
          <w:szCs w:val="28"/>
          <w:lang w:val="vi-VN"/>
        </w:rPr>
        <w:t xml:space="preserve">1. Tổ chức, cá nhân nộp phí, lệ phí, thuế và các nghĩa vụ tài chính khác (nếu có) trong giải quyết thủ tục hành chính hoặc thực hiện dịch vụ công thông qua chức năng thanh toán trực tuyến của </w:t>
      </w:r>
      <w:r w:rsidR="0064325A" w:rsidRPr="00691EC0">
        <w:rPr>
          <w:sz w:val="28"/>
          <w:szCs w:val="28"/>
          <w:lang w:val="vi-VN"/>
        </w:rPr>
        <w:t>Cổng Dịch vụ công quốc gia</w:t>
      </w:r>
      <w:r w:rsidRPr="00691EC0">
        <w:rPr>
          <w:sz w:val="28"/>
          <w:szCs w:val="28"/>
          <w:lang w:val="vi-VN"/>
        </w:rPr>
        <w:t xml:space="preserve"> theo hình thức</w:t>
      </w:r>
      <w:r w:rsidR="005C4F99" w:rsidRPr="00691EC0">
        <w:rPr>
          <w:sz w:val="28"/>
          <w:szCs w:val="28"/>
        </w:rPr>
        <w:t xml:space="preserve"> sau:</w:t>
      </w:r>
    </w:p>
    <w:p w:rsidR="005C4F99" w:rsidRPr="00691EC0" w:rsidRDefault="005C4F99" w:rsidP="005C4F99">
      <w:pPr>
        <w:spacing w:before="120" w:line="360" w:lineRule="exact"/>
        <w:ind w:firstLine="720"/>
        <w:jc w:val="both"/>
        <w:rPr>
          <w:sz w:val="28"/>
          <w:szCs w:val="28"/>
        </w:rPr>
      </w:pPr>
      <w:r w:rsidRPr="00691EC0">
        <w:rPr>
          <w:sz w:val="28"/>
          <w:szCs w:val="28"/>
        </w:rPr>
        <w:t>a) Thanh toán t</w:t>
      </w:r>
      <w:r w:rsidR="00BD7D01" w:rsidRPr="00691EC0">
        <w:rPr>
          <w:sz w:val="28"/>
          <w:szCs w:val="28"/>
        </w:rPr>
        <w:t xml:space="preserve">rực tiếp thực hiện thanh toán trực tuyến </w:t>
      </w:r>
      <w:r w:rsidRPr="00691EC0">
        <w:rPr>
          <w:sz w:val="28"/>
          <w:szCs w:val="28"/>
          <w:lang w:val="vi-VN"/>
        </w:rPr>
        <w:t>trên Cổng Dịch vụ công quốc gia</w:t>
      </w:r>
      <w:r w:rsidRPr="00691EC0">
        <w:rPr>
          <w:sz w:val="28"/>
          <w:szCs w:val="28"/>
        </w:rPr>
        <w:t xml:space="preserve"> </w:t>
      </w:r>
    </w:p>
    <w:p w:rsidR="00BD7D01" w:rsidRPr="00691EC0" w:rsidRDefault="005C4F99" w:rsidP="005C4F99">
      <w:pPr>
        <w:spacing w:before="120" w:line="360" w:lineRule="exact"/>
        <w:ind w:firstLine="720"/>
        <w:jc w:val="both"/>
        <w:rPr>
          <w:sz w:val="28"/>
          <w:szCs w:val="28"/>
          <w:lang w:val="vi-VN"/>
        </w:rPr>
      </w:pPr>
      <w:r w:rsidRPr="00691EC0">
        <w:rPr>
          <w:sz w:val="28"/>
          <w:szCs w:val="28"/>
        </w:rPr>
        <w:t xml:space="preserve">b) Thanh toán trực tuyến đối với hồ sơ thủ tục hành chính được đồng bộ </w:t>
      </w:r>
      <w:r w:rsidR="00BD7D01" w:rsidRPr="00691EC0">
        <w:rPr>
          <w:sz w:val="28"/>
          <w:szCs w:val="28"/>
          <w:lang w:val="vi-VN"/>
        </w:rPr>
        <w:t xml:space="preserve">trên </w:t>
      </w:r>
      <w:r w:rsidR="0064325A" w:rsidRPr="00691EC0">
        <w:rPr>
          <w:sz w:val="28"/>
          <w:szCs w:val="28"/>
          <w:lang w:val="vi-VN"/>
        </w:rPr>
        <w:t>Cổng Dịch vụ công quốc gia</w:t>
      </w:r>
      <w:r w:rsidR="00BD7D01" w:rsidRPr="00691EC0">
        <w:rPr>
          <w:sz w:val="28"/>
          <w:szCs w:val="28"/>
          <w:lang w:val="vi-VN"/>
        </w:rPr>
        <w:t>.</w:t>
      </w:r>
    </w:p>
    <w:p w:rsidR="00BD7D01" w:rsidRPr="00691EC0" w:rsidRDefault="00BD7D01" w:rsidP="00BD7D01">
      <w:pPr>
        <w:spacing w:before="120" w:after="120" w:line="360" w:lineRule="exact"/>
        <w:ind w:firstLine="720"/>
        <w:jc w:val="both"/>
        <w:rPr>
          <w:sz w:val="28"/>
          <w:szCs w:val="28"/>
        </w:rPr>
      </w:pPr>
      <w:r w:rsidRPr="00691EC0">
        <w:rPr>
          <w:sz w:val="28"/>
          <w:szCs w:val="28"/>
        </w:rPr>
        <w:t xml:space="preserve">2. Trực tiếp thanh toán trực tuyến trên </w:t>
      </w:r>
      <w:r w:rsidR="0064325A" w:rsidRPr="00691EC0">
        <w:rPr>
          <w:sz w:val="28"/>
          <w:szCs w:val="28"/>
        </w:rPr>
        <w:t>Cổng Dịch vụ công quốc gia</w:t>
      </w:r>
    </w:p>
    <w:p w:rsidR="00BD7D01" w:rsidRPr="00691EC0" w:rsidRDefault="00BD7D01" w:rsidP="00BD7D01">
      <w:pPr>
        <w:spacing w:before="120" w:after="120" w:line="360" w:lineRule="exact"/>
        <w:ind w:firstLine="720"/>
        <w:jc w:val="both"/>
        <w:rPr>
          <w:sz w:val="28"/>
          <w:szCs w:val="28"/>
        </w:rPr>
      </w:pPr>
      <w:r w:rsidRPr="00691EC0">
        <w:rPr>
          <w:sz w:val="28"/>
          <w:szCs w:val="28"/>
        </w:rPr>
        <w:t>a) Tổ chức, cá nhân lựa chọn loại giao dịch thanh toán và điền thông tin theo yêu cầu.</w:t>
      </w:r>
    </w:p>
    <w:p w:rsidR="00BD7D01" w:rsidRPr="00691EC0" w:rsidRDefault="00BD7D01" w:rsidP="00BD7D01">
      <w:pPr>
        <w:spacing w:before="120" w:line="360" w:lineRule="exact"/>
        <w:ind w:firstLine="720"/>
        <w:jc w:val="both"/>
        <w:rPr>
          <w:sz w:val="28"/>
          <w:szCs w:val="28"/>
        </w:rPr>
      </w:pPr>
      <w:r w:rsidRPr="00691EC0">
        <w:rPr>
          <w:sz w:val="28"/>
          <w:szCs w:val="28"/>
        </w:rPr>
        <w:t xml:space="preserve">b) Căn cứ các nội dung thông tin cần thanh toán đã được cơ quan, đơn vị cung cấp dịch vụ công kết nối, chia sẻ với </w:t>
      </w:r>
      <w:r w:rsidR="0064325A" w:rsidRPr="00691EC0">
        <w:rPr>
          <w:sz w:val="28"/>
          <w:szCs w:val="28"/>
        </w:rPr>
        <w:t>Cổng Dịch vụ công quốc gia</w:t>
      </w:r>
      <w:r w:rsidRPr="00691EC0">
        <w:rPr>
          <w:sz w:val="28"/>
          <w:szCs w:val="28"/>
        </w:rPr>
        <w:t>, tổ chức, cá nhân thực hiện quy trình thanh toán theo quy định tại Khoản 5 Điều này.</w:t>
      </w:r>
    </w:p>
    <w:p w:rsidR="00BD7D01" w:rsidRPr="00691EC0" w:rsidRDefault="00BD7D01" w:rsidP="00BD7D01">
      <w:pPr>
        <w:spacing w:before="120" w:after="120" w:line="360" w:lineRule="exact"/>
        <w:ind w:firstLine="720"/>
        <w:jc w:val="both"/>
        <w:rPr>
          <w:sz w:val="28"/>
          <w:szCs w:val="28"/>
        </w:rPr>
      </w:pPr>
      <w:r w:rsidRPr="00691EC0">
        <w:rPr>
          <w:sz w:val="28"/>
          <w:szCs w:val="28"/>
        </w:rPr>
        <w:lastRenderedPageBreak/>
        <w:t xml:space="preserve">3. Thanh toán trực tuyến đối với hồ sơ </w:t>
      </w:r>
      <w:r w:rsidR="00701C57" w:rsidRPr="00691EC0">
        <w:rPr>
          <w:sz w:val="28"/>
          <w:szCs w:val="28"/>
        </w:rPr>
        <w:t>thủ tục hành chính được đồng bộ trên</w:t>
      </w:r>
      <w:r w:rsidRPr="00691EC0">
        <w:rPr>
          <w:sz w:val="28"/>
          <w:szCs w:val="28"/>
        </w:rPr>
        <w:t xml:space="preserve"> </w:t>
      </w:r>
      <w:r w:rsidR="0064325A" w:rsidRPr="00691EC0">
        <w:rPr>
          <w:sz w:val="28"/>
          <w:szCs w:val="28"/>
        </w:rPr>
        <w:t>Cổng Dịch vụ công quốc gia</w:t>
      </w:r>
    </w:p>
    <w:p w:rsidR="00BD7D01" w:rsidRPr="00691EC0" w:rsidRDefault="00BD7D01" w:rsidP="00BD7D01">
      <w:pPr>
        <w:spacing w:before="120" w:after="120" w:line="360" w:lineRule="exact"/>
        <w:ind w:firstLine="720"/>
        <w:jc w:val="both"/>
        <w:rPr>
          <w:sz w:val="28"/>
          <w:szCs w:val="28"/>
        </w:rPr>
      </w:pPr>
      <w:r w:rsidRPr="00691EC0">
        <w:rPr>
          <w:sz w:val="28"/>
          <w:szCs w:val="28"/>
        </w:rPr>
        <w:t xml:space="preserve">a) Tổ chức, cá nhân </w:t>
      </w:r>
      <w:r w:rsidR="00701C57" w:rsidRPr="00691EC0">
        <w:rPr>
          <w:sz w:val="28"/>
          <w:szCs w:val="28"/>
        </w:rPr>
        <w:t xml:space="preserve">đăng nhập, </w:t>
      </w:r>
      <w:r w:rsidRPr="00691EC0">
        <w:rPr>
          <w:sz w:val="28"/>
          <w:szCs w:val="28"/>
        </w:rPr>
        <w:t xml:space="preserve">lựa chọn </w:t>
      </w:r>
      <w:r w:rsidR="00701C57" w:rsidRPr="00691EC0">
        <w:rPr>
          <w:sz w:val="28"/>
          <w:szCs w:val="28"/>
        </w:rPr>
        <w:t xml:space="preserve">hồ sơ </w:t>
      </w:r>
      <w:r w:rsidRPr="00691EC0">
        <w:rPr>
          <w:sz w:val="28"/>
          <w:szCs w:val="28"/>
        </w:rPr>
        <w:t xml:space="preserve">dịch vụ công và thực hiện </w:t>
      </w:r>
      <w:r w:rsidR="00701C57" w:rsidRPr="00691EC0">
        <w:rPr>
          <w:sz w:val="28"/>
          <w:szCs w:val="28"/>
        </w:rPr>
        <w:t>thanh toán</w:t>
      </w:r>
      <w:r w:rsidRPr="00691EC0">
        <w:rPr>
          <w:sz w:val="28"/>
          <w:szCs w:val="28"/>
        </w:rPr>
        <w:t xml:space="preserve"> trực tuyến theo </w:t>
      </w:r>
      <w:r w:rsidR="00701C57" w:rsidRPr="00691EC0">
        <w:rPr>
          <w:sz w:val="28"/>
          <w:szCs w:val="28"/>
        </w:rPr>
        <w:t>yêu cầu thanh toán do các bộ, ngành, địa phương đồng bộ;</w:t>
      </w:r>
    </w:p>
    <w:p w:rsidR="00BD7D01" w:rsidRPr="00691EC0" w:rsidRDefault="00BD7D01" w:rsidP="00BD7D01">
      <w:pPr>
        <w:spacing w:before="120" w:after="120" w:line="360" w:lineRule="exact"/>
        <w:ind w:firstLine="720"/>
        <w:jc w:val="both"/>
        <w:rPr>
          <w:sz w:val="28"/>
          <w:szCs w:val="28"/>
        </w:rPr>
      </w:pPr>
      <w:r w:rsidRPr="00691EC0">
        <w:rPr>
          <w:sz w:val="28"/>
          <w:szCs w:val="28"/>
        </w:rPr>
        <w:t xml:space="preserve">b) Căn cứ trên yêu cầu thanh toán trong quá trình nộp hồ sơ trực tuyến, tổ chức, cá nhân lựa chọn thanh toán trên hệ thống thanh toán trực tuyến của </w:t>
      </w:r>
      <w:r w:rsidR="0064325A" w:rsidRPr="00691EC0">
        <w:rPr>
          <w:sz w:val="28"/>
          <w:szCs w:val="28"/>
        </w:rPr>
        <w:t>Cổng Dịch vụ công quốc gia</w:t>
      </w:r>
      <w:r w:rsidRPr="00691EC0">
        <w:rPr>
          <w:sz w:val="28"/>
          <w:szCs w:val="28"/>
        </w:rPr>
        <w:t>.</w:t>
      </w:r>
    </w:p>
    <w:p w:rsidR="00BD7D01" w:rsidRPr="00691EC0" w:rsidRDefault="00BD7D01" w:rsidP="00BD7D01">
      <w:pPr>
        <w:spacing w:before="120" w:line="360" w:lineRule="exact"/>
        <w:ind w:firstLine="720"/>
        <w:jc w:val="both"/>
        <w:rPr>
          <w:sz w:val="28"/>
          <w:szCs w:val="28"/>
        </w:rPr>
      </w:pPr>
      <w:r w:rsidRPr="00691EC0">
        <w:rPr>
          <w:sz w:val="28"/>
          <w:szCs w:val="28"/>
        </w:rPr>
        <w:t xml:space="preserve">c) Thực hiện quy trình thanh toán theo quy định tại Khoản </w:t>
      </w:r>
      <w:r w:rsidR="00701C57" w:rsidRPr="00691EC0">
        <w:rPr>
          <w:sz w:val="28"/>
          <w:szCs w:val="28"/>
        </w:rPr>
        <w:t>4</w:t>
      </w:r>
      <w:r w:rsidRPr="00691EC0">
        <w:rPr>
          <w:sz w:val="28"/>
          <w:szCs w:val="28"/>
        </w:rPr>
        <w:t xml:space="preserve"> Điều này.</w:t>
      </w:r>
    </w:p>
    <w:p w:rsidR="00BD7D01" w:rsidRPr="00691EC0" w:rsidRDefault="00701C57" w:rsidP="00BD7D01">
      <w:pPr>
        <w:spacing w:before="120" w:line="360" w:lineRule="exact"/>
        <w:ind w:firstLine="720"/>
        <w:jc w:val="both"/>
        <w:rPr>
          <w:sz w:val="28"/>
          <w:szCs w:val="28"/>
        </w:rPr>
      </w:pPr>
      <w:r w:rsidRPr="00691EC0">
        <w:rPr>
          <w:sz w:val="28"/>
          <w:szCs w:val="28"/>
        </w:rPr>
        <w:t>4</w:t>
      </w:r>
      <w:r w:rsidR="00BD7D01" w:rsidRPr="00691EC0">
        <w:rPr>
          <w:sz w:val="28"/>
          <w:szCs w:val="28"/>
        </w:rPr>
        <w:t>. Thực hiện quy trình thanh toán</w:t>
      </w:r>
    </w:p>
    <w:p w:rsidR="00BD7D01" w:rsidRPr="00691EC0" w:rsidRDefault="00BD7D01" w:rsidP="00BD7D01">
      <w:pPr>
        <w:spacing w:before="120" w:line="360" w:lineRule="exact"/>
        <w:ind w:firstLine="720"/>
        <w:jc w:val="both"/>
        <w:rPr>
          <w:sz w:val="28"/>
          <w:szCs w:val="28"/>
          <w:lang w:val="vi-VN"/>
        </w:rPr>
      </w:pPr>
      <w:r w:rsidRPr="00691EC0">
        <w:rPr>
          <w:sz w:val="28"/>
          <w:szCs w:val="28"/>
        </w:rPr>
        <w:t>a) Tổ chức, cá nhân l</w:t>
      </w:r>
      <w:r w:rsidRPr="00691EC0">
        <w:rPr>
          <w:sz w:val="28"/>
          <w:szCs w:val="28"/>
          <w:lang w:val="vi-VN"/>
        </w:rPr>
        <w:t xml:space="preserve">ựa chọn ngân hàng hoặc tổ chức cung ứng dịch vụ trung gian thanh toán đã kết nối, tích hợp với hệ thống thanh toán trực tuyến của </w:t>
      </w:r>
      <w:r w:rsidR="0064325A" w:rsidRPr="00691EC0">
        <w:rPr>
          <w:sz w:val="28"/>
          <w:szCs w:val="28"/>
          <w:lang w:val="vi-VN"/>
        </w:rPr>
        <w:t>Cổng Dịch vụ công quốc gia</w:t>
      </w:r>
      <w:r w:rsidRPr="00691EC0">
        <w:rPr>
          <w:sz w:val="28"/>
          <w:szCs w:val="28"/>
          <w:lang w:val="vi-VN"/>
        </w:rPr>
        <w:t xml:space="preserve"> để thực hiện thanh toán.</w:t>
      </w:r>
      <w:r w:rsidRPr="00691EC0">
        <w:rPr>
          <w:sz w:val="28"/>
          <w:szCs w:val="28"/>
        </w:rPr>
        <w:t xml:space="preserve"> </w:t>
      </w:r>
    </w:p>
    <w:p w:rsidR="00BD7D01" w:rsidRPr="00691EC0" w:rsidRDefault="00BD7D01" w:rsidP="00BD7D01">
      <w:pPr>
        <w:spacing w:before="120" w:line="360" w:lineRule="exact"/>
        <w:ind w:firstLine="720"/>
        <w:jc w:val="both"/>
        <w:rPr>
          <w:sz w:val="28"/>
          <w:szCs w:val="28"/>
        </w:rPr>
      </w:pPr>
      <w:r w:rsidRPr="00691EC0">
        <w:rPr>
          <w:sz w:val="28"/>
          <w:szCs w:val="28"/>
        </w:rPr>
        <w:t>b</w:t>
      </w:r>
      <w:r w:rsidRPr="00691EC0">
        <w:rPr>
          <w:sz w:val="28"/>
          <w:szCs w:val="28"/>
          <w:lang w:val="vi-VN"/>
        </w:rPr>
        <w:t>) Chứng từ nộp ngân sách nhà nước</w:t>
      </w:r>
      <w:r w:rsidRPr="00691EC0">
        <w:rPr>
          <w:sz w:val="28"/>
          <w:szCs w:val="28"/>
        </w:rPr>
        <w:t>, nộp bảo hiểm xã hội</w:t>
      </w:r>
      <w:r w:rsidRPr="00691EC0">
        <w:rPr>
          <w:sz w:val="28"/>
          <w:szCs w:val="28"/>
          <w:lang w:val="vi-VN"/>
        </w:rPr>
        <w:t xml:space="preserve"> có chữ ký số của ngân hàng hoặc tổ chức cung ứng dịch vụ trung gian thanh toán và thông tin đã trích</w:t>
      </w:r>
      <w:r w:rsidRPr="00691EC0">
        <w:rPr>
          <w:sz w:val="28"/>
          <w:szCs w:val="28"/>
        </w:rPr>
        <w:t xml:space="preserve"> tài khoản của người nộp tiền để</w:t>
      </w:r>
      <w:r w:rsidRPr="00691EC0">
        <w:rPr>
          <w:sz w:val="28"/>
          <w:szCs w:val="28"/>
          <w:lang w:val="vi-VN"/>
        </w:rPr>
        <w:t xml:space="preserve"> nộp </w:t>
      </w:r>
      <w:r w:rsidRPr="00691EC0">
        <w:rPr>
          <w:sz w:val="28"/>
          <w:szCs w:val="28"/>
        </w:rPr>
        <w:t xml:space="preserve">nghĩa vụ tài chính </w:t>
      </w:r>
      <w:r w:rsidRPr="00691EC0">
        <w:rPr>
          <w:sz w:val="28"/>
          <w:szCs w:val="28"/>
          <w:lang w:val="vi-VN"/>
        </w:rPr>
        <w:t>vào ngân sách nhà nước</w:t>
      </w:r>
      <w:r w:rsidRPr="00691EC0">
        <w:rPr>
          <w:sz w:val="28"/>
          <w:szCs w:val="28"/>
        </w:rPr>
        <w:t>, nộp bảo hiểm xã hội</w:t>
      </w:r>
      <w:r w:rsidRPr="00691EC0">
        <w:rPr>
          <w:sz w:val="28"/>
          <w:szCs w:val="28"/>
          <w:lang w:val="vi-VN"/>
        </w:rPr>
        <w:t xml:space="preserve"> thành công được gửi cho người nộp ngân sách nhà nước,</w:t>
      </w:r>
      <w:r w:rsidRPr="00691EC0">
        <w:rPr>
          <w:sz w:val="28"/>
          <w:szCs w:val="28"/>
        </w:rPr>
        <w:t xml:space="preserve"> nộp bảo hiểm xã hội,</w:t>
      </w:r>
      <w:r w:rsidRPr="00691EC0">
        <w:rPr>
          <w:sz w:val="28"/>
          <w:szCs w:val="28"/>
          <w:lang w:val="vi-VN"/>
        </w:rPr>
        <w:t xml:space="preserve"> cơ quan, đơn vị cung cấp dịch vụ công và các cơ quan, tổ chức có liên quan (nếu có); đồng thời, đồng bộ trạng thái, dữ liệu thanh toán về hệ thống thanh toán trực tuyến của </w:t>
      </w:r>
      <w:r w:rsidR="0064325A" w:rsidRPr="00691EC0">
        <w:rPr>
          <w:sz w:val="28"/>
          <w:szCs w:val="28"/>
          <w:lang w:val="vi-VN"/>
        </w:rPr>
        <w:t>Cổng Dịch vụ công quốc gia</w:t>
      </w:r>
      <w:r w:rsidRPr="00691EC0">
        <w:rPr>
          <w:sz w:val="28"/>
          <w:szCs w:val="28"/>
          <w:lang w:val="vi-VN"/>
        </w:rPr>
        <w:t xml:space="preserve"> ngay sau khi người nộp tiền bị trừ tiền trong tài khoản.</w:t>
      </w:r>
    </w:p>
    <w:p w:rsidR="00BD7D01" w:rsidRPr="00691EC0" w:rsidRDefault="00BD7D01" w:rsidP="00BD7D01">
      <w:pPr>
        <w:spacing w:before="120" w:line="360" w:lineRule="exact"/>
        <w:ind w:firstLine="720"/>
        <w:jc w:val="both"/>
        <w:rPr>
          <w:sz w:val="28"/>
          <w:szCs w:val="28"/>
        </w:rPr>
      </w:pPr>
      <w:r w:rsidRPr="00691EC0">
        <w:rPr>
          <w:sz w:val="28"/>
          <w:szCs w:val="28"/>
        </w:rPr>
        <w:t>c</w:t>
      </w:r>
      <w:r w:rsidRPr="00691EC0">
        <w:rPr>
          <w:sz w:val="28"/>
          <w:szCs w:val="28"/>
          <w:lang w:val="vi-VN"/>
        </w:rPr>
        <w:t xml:space="preserve">) </w:t>
      </w:r>
      <w:r w:rsidRPr="00691EC0">
        <w:rPr>
          <w:sz w:val="28"/>
          <w:szCs w:val="28"/>
        </w:rPr>
        <w:t>Thời gian tổ chức, cá nhân hoàn thành nộp thuế, phí, lệ phí, nghĩa vụ tài chính khác (nếu có) đối với loại giao dịch thanh toán và số tiền đã đóng là thời gian tổ chức, cá nhân nhận được thông báo giao dịch thành công của ngân hàng, trung gian thanh toán cho loại giao dịch thanh toán và số tiền đã đóng đó.</w:t>
      </w:r>
    </w:p>
    <w:p w:rsidR="00BD7D01" w:rsidRPr="00691EC0" w:rsidRDefault="00BD7D01" w:rsidP="00BD7D01">
      <w:pPr>
        <w:spacing w:before="120" w:line="360" w:lineRule="exact"/>
        <w:ind w:firstLine="720"/>
        <w:jc w:val="both"/>
        <w:rPr>
          <w:sz w:val="28"/>
          <w:szCs w:val="28"/>
          <w:lang w:val="vi-VN"/>
        </w:rPr>
      </w:pPr>
      <w:r w:rsidRPr="00691EC0">
        <w:rPr>
          <w:sz w:val="28"/>
          <w:szCs w:val="28"/>
        </w:rPr>
        <w:t xml:space="preserve">d) </w:t>
      </w:r>
      <w:r w:rsidRPr="00691EC0">
        <w:rPr>
          <w:sz w:val="28"/>
          <w:szCs w:val="28"/>
          <w:lang w:val="vi-VN"/>
        </w:rPr>
        <w:t>Căn cứ trên chứng từ nộp ngân sách nhà nước</w:t>
      </w:r>
      <w:r w:rsidRPr="00691EC0">
        <w:rPr>
          <w:sz w:val="28"/>
          <w:szCs w:val="28"/>
        </w:rPr>
        <w:t>, nộp bảo hiểm xã hội</w:t>
      </w:r>
      <w:r w:rsidRPr="00691EC0">
        <w:rPr>
          <w:sz w:val="28"/>
          <w:szCs w:val="28"/>
          <w:lang w:val="vi-VN"/>
        </w:rPr>
        <w:t xml:space="preserve"> có chữ ký số của ngân hàng hoặc tổ chức cung ứng dịch vụ trung gian thanh toán và thông tin đã trích</w:t>
      </w:r>
      <w:r w:rsidRPr="00691EC0">
        <w:rPr>
          <w:sz w:val="28"/>
          <w:szCs w:val="28"/>
        </w:rPr>
        <w:t xml:space="preserve"> tài khoản của người nộp tiền để</w:t>
      </w:r>
      <w:r w:rsidRPr="00691EC0">
        <w:rPr>
          <w:sz w:val="28"/>
          <w:szCs w:val="28"/>
          <w:lang w:val="vi-VN"/>
        </w:rPr>
        <w:t xml:space="preserve"> nộp </w:t>
      </w:r>
      <w:r w:rsidRPr="00691EC0">
        <w:rPr>
          <w:sz w:val="28"/>
          <w:szCs w:val="28"/>
        </w:rPr>
        <w:t xml:space="preserve">nghĩa vụ tài chính </w:t>
      </w:r>
      <w:r w:rsidRPr="00691EC0">
        <w:rPr>
          <w:sz w:val="28"/>
          <w:szCs w:val="28"/>
          <w:lang w:val="vi-VN"/>
        </w:rPr>
        <w:t>vào ngân sách nhà nước</w:t>
      </w:r>
      <w:r w:rsidRPr="00691EC0">
        <w:rPr>
          <w:sz w:val="28"/>
          <w:szCs w:val="28"/>
        </w:rPr>
        <w:t>, nộp bảo hiểm xã hội</w:t>
      </w:r>
      <w:r w:rsidRPr="00691EC0">
        <w:rPr>
          <w:sz w:val="28"/>
          <w:szCs w:val="28"/>
          <w:lang w:val="vi-VN"/>
        </w:rPr>
        <w:t xml:space="preserve"> thành công, cơ quan, đơn vị cung cấp dịch vụ công thực hiện các bước tiếp theo trong giải quyết thủ tục hành chính, dịch vụ công cho tổ chức, cá nhân.</w:t>
      </w:r>
    </w:p>
    <w:p w:rsidR="00832008" w:rsidRPr="00691EC0" w:rsidRDefault="00832008" w:rsidP="00832008">
      <w:pPr>
        <w:spacing w:before="120" w:line="360" w:lineRule="exact"/>
        <w:ind w:firstLine="720"/>
        <w:jc w:val="both"/>
        <w:rPr>
          <w:b/>
          <w:sz w:val="28"/>
          <w:szCs w:val="28"/>
          <w:lang w:val="vi-VN"/>
        </w:rPr>
      </w:pPr>
      <w:r w:rsidRPr="00691EC0">
        <w:rPr>
          <w:b/>
          <w:sz w:val="28"/>
          <w:szCs w:val="28"/>
          <w:lang w:val="vi-VN"/>
        </w:rPr>
        <w:t xml:space="preserve">Điều </w:t>
      </w:r>
      <w:r w:rsidR="003427B0" w:rsidRPr="00691EC0">
        <w:rPr>
          <w:b/>
          <w:sz w:val="28"/>
          <w:szCs w:val="28"/>
        </w:rPr>
        <w:t>2</w:t>
      </w:r>
      <w:r w:rsidR="00B92806">
        <w:rPr>
          <w:b/>
          <w:sz w:val="28"/>
          <w:szCs w:val="28"/>
        </w:rPr>
        <w:t>9</w:t>
      </w:r>
      <w:r w:rsidRPr="00691EC0">
        <w:rPr>
          <w:b/>
          <w:sz w:val="28"/>
          <w:szCs w:val="28"/>
          <w:lang w:val="vi-VN"/>
        </w:rPr>
        <w:t>. Yêu cầu chất lượng dịch vụ thanh toán trực tuyến</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1. Nội dung thông tin, dữ liệu thanh toán được cung cấp cho tổ chức, cá nhân chính xác, đầy đủ, kịp thời theo phạm vi thực hiện đã được công bố của dịch vụ công.</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lastRenderedPageBreak/>
        <w:t xml:space="preserve">2. Việc thanh toán trực tuyến qua chức năng thanh toán trực tuyến trên </w:t>
      </w:r>
      <w:r w:rsidR="0064325A" w:rsidRPr="00691EC0">
        <w:rPr>
          <w:sz w:val="28"/>
          <w:szCs w:val="28"/>
          <w:lang w:val="vi-VN"/>
        </w:rPr>
        <w:t>Cổng Dịch vụ công quốc gia</w:t>
      </w:r>
      <w:r w:rsidRPr="00691EC0">
        <w:rPr>
          <w:sz w:val="28"/>
          <w:szCs w:val="28"/>
          <w:lang w:val="vi-VN"/>
        </w:rPr>
        <w:t xml:space="preserve"> phải đảm bảo đơn giản, thuận lợi, chính xác, thông suốt, tiết kiệm thời gian thực hiện hơn các hình thức thực hiện trực tiếp.</w:t>
      </w:r>
    </w:p>
    <w:p w:rsidR="00832008" w:rsidRPr="00691EC0" w:rsidRDefault="00832008" w:rsidP="00BD2513">
      <w:pPr>
        <w:spacing w:before="120" w:line="360" w:lineRule="exact"/>
        <w:ind w:firstLine="720"/>
        <w:jc w:val="both"/>
        <w:rPr>
          <w:sz w:val="28"/>
          <w:szCs w:val="28"/>
          <w:lang w:val="vi-VN"/>
        </w:rPr>
      </w:pPr>
      <w:r w:rsidRPr="00691EC0">
        <w:rPr>
          <w:sz w:val="28"/>
          <w:szCs w:val="28"/>
          <w:lang w:val="vi-VN"/>
        </w:rPr>
        <w:t>3. Chứng từ</w:t>
      </w:r>
      <w:r w:rsidR="00F97FEB" w:rsidRPr="00691EC0">
        <w:rPr>
          <w:sz w:val="28"/>
          <w:szCs w:val="28"/>
        </w:rPr>
        <w:t xml:space="preserve"> thanh toán trực tuyến có ký số</w:t>
      </w:r>
      <w:r w:rsidRPr="00691EC0">
        <w:rPr>
          <w:sz w:val="28"/>
          <w:szCs w:val="28"/>
          <w:lang w:val="vi-VN"/>
        </w:rPr>
        <w:t>, kết quả thực hiện thanh toán trực tuyến có giá trị, được đảm bảo để thực hiện các bước tiếp theo trong giải quyết thủ tục hành chính, thực hiện dịch vụ công cho tổ chức, cá nhân theo quy định tại Nghị định số 11/2020/NĐ-CP</w:t>
      </w:r>
      <w:r w:rsidR="00BD2513" w:rsidRPr="00691EC0">
        <w:rPr>
          <w:sz w:val="28"/>
          <w:szCs w:val="28"/>
        </w:rPr>
        <w:t xml:space="preserve"> ngày 20 tháng 01 năm 2020 của Chính phủ quy định về thủ tục hành chính thuộc lĩnh vực Kho bạc Nhà nước</w:t>
      </w:r>
      <w:r w:rsidRPr="00691EC0">
        <w:rPr>
          <w:sz w:val="28"/>
          <w:szCs w:val="28"/>
          <w:lang w:val="vi-VN"/>
        </w:rPr>
        <w:t xml:space="preserve"> và Nghị định số 45/2020/NĐ-CP của Chính phủ</w:t>
      </w:r>
      <w:r w:rsidR="00BD2513" w:rsidRPr="00691EC0">
        <w:rPr>
          <w:sz w:val="28"/>
          <w:szCs w:val="28"/>
        </w:rPr>
        <w:t xml:space="preserve"> ngày 08 tháng 4 năm 2020 của Chính phủ về thực hiện thủ tục hành chính trên môi trường điện tử</w:t>
      </w:r>
      <w:r w:rsidRPr="00691EC0">
        <w:rPr>
          <w:sz w:val="28"/>
          <w:szCs w:val="28"/>
          <w:lang w:val="vi-VN"/>
        </w:rPr>
        <w:t>.</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4. Kịp thời xử lý, khắc phục các vướng mắc, bất cập của cá nhân, tổ chức về thanh toán trực tuyến.</w:t>
      </w:r>
    </w:p>
    <w:p w:rsidR="00832008" w:rsidRPr="00691EC0" w:rsidRDefault="00832008" w:rsidP="00832008">
      <w:pPr>
        <w:spacing w:before="120" w:line="360" w:lineRule="exact"/>
        <w:ind w:firstLine="720"/>
        <w:jc w:val="both"/>
        <w:rPr>
          <w:b/>
          <w:sz w:val="28"/>
          <w:szCs w:val="28"/>
          <w:lang w:val="vi-VN"/>
        </w:rPr>
      </w:pPr>
      <w:r w:rsidRPr="00691EC0">
        <w:rPr>
          <w:b/>
          <w:sz w:val="28"/>
          <w:szCs w:val="28"/>
          <w:lang w:val="vi-VN"/>
        </w:rPr>
        <w:t xml:space="preserve">Điều </w:t>
      </w:r>
      <w:r w:rsidR="00B92806">
        <w:rPr>
          <w:b/>
          <w:sz w:val="28"/>
          <w:szCs w:val="28"/>
        </w:rPr>
        <w:t>30</w:t>
      </w:r>
      <w:r w:rsidRPr="00691EC0">
        <w:rPr>
          <w:b/>
          <w:sz w:val="28"/>
          <w:szCs w:val="28"/>
          <w:lang w:val="vi-VN"/>
        </w:rPr>
        <w:t>. Tích hợp, kết nối, cung cấp dịch vụ thanh toán trực tuyến</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1. Bộ, ngành, địa phương thực hiện tích hợp, kết nối</w:t>
      </w:r>
      <w:r w:rsidR="00D611BA" w:rsidRPr="00691EC0">
        <w:rPr>
          <w:sz w:val="28"/>
          <w:szCs w:val="28"/>
        </w:rPr>
        <w:t>,</w:t>
      </w:r>
      <w:r w:rsidRPr="00691EC0">
        <w:rPr>
          <w:sz w:val="28"/>
          <w:szCs w:val="28"/>
          <w:lang w:val="vi-VN"/>
        </w:rPr>
        <w:t xml:space="preserve"> </w:t>
      </w:r>
      <w:r w:rsidR="00D611BA" w:rsidRPr="00691EC0">
        <w:rPr>
          <w:sz w:val="28"/>
          <w:szCs w:val="28"/>
        </w:rPr>
        <w:t xml:space="preserve">chia sẻ chính xác, kịp thời, đầy đủ thông tin, dữ liệu liên quan </w:t>
      </w:r>
      <w:r w:rsidR="00BD7D01" w:rsidRPr="00691EC0">
        <w:rPr>
          <w:sz w:val="28"/>
          <w:szCs w:val="28"/>
        </w:rPr>
        <w:t xml:space="preserve">về </w:t>
      </w:r>
      <w:r w:rsidR="00D611BA" w:rsidRPr="00691EC0">
        <w:rPr>
          <w:sz w:val="28"/>
          <w:szCs w:val="28"/>
        </w:rPr>
        <w:t xml:space="preserve">yêu cầu thực hiện nghĩa vụ tài chính </w:t>
      </w:r>
      <w:r w:rsidRPr="00691EC0">
        <w:rPr>
          <w:sz w:val="28"/>
          <w:szCs w:val="28"/>
          <w:lang w:val="vi-VN"/>
        </w:rPr>
        <w:t xml:space="preserve">với hệ thống thanh toán trực tuyến của </w:t>
      </w:r>
      <w:r w:rsidR="0064325A" w:rsidRPr="00691EC0">
        <w:rPr>
          <w:sz w:val="28"/>
          <w:szCs w:val="28"/>
          <w:lang w:val="vi-VN"/>
        </w:rPr>
        <w:t>Cổng Dịch vụ công quốc gia</w:t>
      </w:r>
      <w:r w:rsidRPr="00691EC0">
        <w:rPr>
          <w:sz w:val="28"/>
          <w:szCs w:val="28"/>
          <w:lang w:val="vi-VN"/>
        </w:rPr>
        <w:t xml:space="preserve"> để thực hiện thu phí, lệ phí, thuế và các nghĩa vụ tài chính khác trong giải quyết thủ tục hành chính, thực hiện dịch vụ công.</w:t>
      </w:r>
    </w:p>
    <w:p w:rsidR="00D611BA" w:rsidRPr="00691EC0" w:rsidRDefault="006065D2" w:rsidP="00D611BA">
      <w:pPr>
        <w:spacing w:before="120" w:line="360" w:lineRule="exact"/>
        <w:ind w:firstLine="720"/>
        <w:jc w:val="both"/>
        <w:rPr>
          <w:sz w:val="28"/>
          <w:szCs w:val="28"/>
        </w:rPr>
      </w:pPr>
      <w:r w:rsidRPr="00691EC0">
        <w:rPr>
          <w:sz w:val="28"/>
          <w:szCs w:val="28"/>
        </w:rPr>
        <w:t>Bộ, ngành, địa phương c</w:t>
      </w:r>
      <w:r w:rsidR="00D611BA" w:rsidRPr="00691EC0">
        <w:rPr>
          <w:sz w:val="28"/>
          <w:szCs w:val="28"/>
        </w:rPr>
        <w:t xml:space="preserve">ông khai về đầu mối phối hợp thực hiện với </w:t>
      </w:r>
      <w:r w:rsidR="009173D9" w:rsidRPr="00691EC0">
        <w:rPr>
          <w:sz w:val="28"/>
          <w:szCs w:val="28"/>
        </w:rPr>
        <w:t>ngân hàng</w:t>
      </w:r>
      <w:r w:rsidR="00D611BA" w:rsidRPr="00691EC0">
        <w:rPr>
          <w:sz w:val="28"/>
          <w:szCs w:val="28"/>
        </w:rPr>
        <w:t xml:space="preserve">, tổ chức cung cấp dịch vụ trung gian thanh toán và các cơ quan, đơn vị có liên quan trên </w:t>
      </w:r>
      <w:r w:rsidR="0064325A" w:rsidRPr="00691EC0">
        <w:rPr>
          <w:sz w:val="28"/>
          <w:szCs w:val="28"/>
        </w:rPr>
        <w:t>Cổng Dịch vụ công quốc gia</w:t>
      </w:r>
      <w:r w:rsidR="00D611BA" w:rsidRPr="00691EC0">
        <w:rPr>
          <w:sz w:val="28"/>
          <w:szCs w:val="28"/>
        </w:rPr>
        <w:t xml:space="preserve"> làm cơ sở phối hợp thực hiện nghiệp vụ thanh quyết toán, giải quyết tra soát, khiếu nại.</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 xml:space="preserve">2. Ngân hàng hoặc tổ chức cung ứng dịch vụ trung gian thanh toán đã được cấp giấy phép của Ngân hàng Nhà nước Việt Nam thực hiện tích hợp, kết nối với hệ thống thanh toán trực tuyến của </w:t>
      </w:r>
      <w:r w:rsidR="0064325A" w:rsidRPr="00691EC0">
        <w:rPr>
          <w:sz w:val="28"/>
          <w:szCs w:val="28"/>
          <w:lang w:val="vi-VN"/>
        </w:rPr>
        <w:t>Cổng Dịch vụ công quốc gia</w:t>
      </w:r>
      <w:r w:rsidRPr="00691EC0">
        <w:rPr>
          <w:sz w:val="28"/>
          <w:szCs w:val="28"/>
          <w:lang w:val="vi-VN"/>
        </w:rPr>
        <w:t xml:space="preserve"> để thực hiện cung ứng dịch vụ thanh toán phí, lệ phí, thuế và các nghĩa vụ tài chính khác trong giải quyết thủ tục hành chính, thực hiện dịch vụ công cho tổ chức, cá nhân.</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3. Kết nối, chia sẻ thông tin, dữ liệu thanh toán</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 xml:space="preserve">a) Cơ quan, đơn vị cung cấp dịch vụ công kết nối, chia sẻ với hệ thống thanh toán trực tuyến của </w:t>
      </w:r>
      <w:r w:rsidR="0064325A" w:rsidRPr="00691EC0">
        <w:rPr>
          <w:sz w:val="28"/>
          <w:szCs w:val="28"/>
          <w:lang w:val="vi-VN"/>
        </w:rPr>
        <w:t>Cổng Dịch vụ công quốc gia</w:t>
      </w:r>
      <w:r w:rsidRPr="00691EC0">
        <w:rPr>
          <w:sz w:val="28"/>
          <w:szCs w:val="28"/>
          <w:lang w:val="vi-VN"/>
        </w:rPr>
        <w:t xml:space="preserve"> các thông tin, dữ liệu thanh toán theo yêu cầu của loại giao dịch thanh toán.</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 xml:space="preserve">b) Thông tin, dữ liệu thanh toán được chia sẻ theo từng giao dịch thanh toán cụ thể trên cơ sở kết nối, tích hợp giữa hệ thống cung cấp dịch vụ công của cơ quan, đơn vị và hệ thống thanh toán trực tuyến của </w:t>
      </w:r>
      <w:r w:rsidR="0064325A" w:rsidRPr="00691EC0">
        <w:rPr>
          <w:sz w:val="28"/>
          <w:szCs w:val="28"/>
          <w:lang w:val="vi-VN"/>
        </w:rPr>
        <w:t>Cổng Dịch vụ công quốc gia</w:t>
      </w:r>
      <w:r w:rsidRPr="00691EC0">
        <w:rPr>
          <w:sz w:val="28"/>
          <w:szCs w:val="28"/>
          <w:lang w:val="vi-VN"/>
        </w:rPr>
        <w:t>.</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lastRenderedPageBreak/>
        <w:t>c) Thông tin, dữ liệu thanh toán là cơ sở để tổ chức, cá nhân thực hiện thanh toán và ngân hàng hoặc tổ chức cung ứng dịch vụ trung gian thanh toán thực hiện cung ứng dịch vụ thanh toán cho tổ chức, cá nhân.</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4. Việc thanh toán điện tử giữa ngân hàng hoặc tổ chức ung ứng dịch vụ trung gian thanh toán đến tài khoản thụ hưởng của cơ quan, đơn vị cung cấp dịch vụ công đặt tại ngân hàng hoặc kho bạc nhà nước như sau:</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a) Được thực hiện không chậm hơn ngày T+</w:t>
      </w:r>
      <w:r w:rsidR="00BD7D01" w:rsidRPr="00691EC0">
        <w:rPr>
          <w:sz w:val="28"/>
          <w:szCs w:val="28"/>
        </w:rPr>
        <w:t>2</w:t>
      </w:r>
      <w:r w:rsidRPr="00691EC0">
        <w:rPr>
          <w:sz w:val="28"/>
          <w:szCs w:val="28"/>
          <w:lang w:val="vi-VN"/>
        </w:rPr>
        <w:t>, trừ trường hợp thực hiện thanh toán điện tử liên ngân hàng theo quy định về thời gian làm việc áp dụng trong Hệ thống thanh toán điện tử liên ngân hàng. Trường hợp chậm thực hiện lệnh thanh toán theo thời gian quy định tại khoản này thì bị phạt chậm nộp theo quy định của cơ quan, đơn vị cung cấp dịch vụ công.</w:t>
      </w:r>
    </w:p>
    <w:p w:rsidR="000A0218" w:rsidRPr="00691EC0" w:rsidRDefault="000A0218" w:rsidP="00832008">
      <w:pPr>
        <w:spacing w:before="120" w:line="360" w:lineRule="exact"/>
        <w:ind w:firstLine="720"/>
        <w:jc w:val="both"/>
        <w:rPr>
          <w:sz w:val="28"/>
          <w:szCs w:val="28"/>
        </w:rPr>
      </w:pPr>
      <w:r w:rsidRPr="00691EC0">
        <w:rPr>
          <w:sz w:val="28"/>
          <w:szCs w:val="28"/>
        </w:rPr>
        <w:t>Riêng đối với tiền thuế</w:t>
      </w:r>
      <w:r w:rsidR="00433CDA" w:rsidRPr="00691EC0">
        <w:rPr>
          <w:sz w:val="28"/>
          <w:szCs w:val="28"/>
        </w:rPr>
        <w:t>, bảo hiểm xã hội</w:t>
      </w:r>
      <w:r w:rsidRPr="00691EC0">
        <w:rPr>
          <w:sz w:val="28"/>
          <w:szCs w:val="28"/>
        </w:rPr>
        <w:t xml:space="preserve">, trong thời hạn 08 giờ làm việc kể từ khi thu tiền </w:t>
      </w:r>
      <w:r w:rsidR="00433CDA" w:rsidRPr="00691EC0">
        <w:rPr>
          <w:sz w:val="28"/>
          <w:szCs w:val="28"/>
        </w:rPr>
        <w:t>của tổ chức, cá nhân</w:t>
      </w:r>
      <w:r w:rsidRPr="00691EC0">
        <w:rPr>
          <w:sz w:val="28"/>
          <w:szCs w:val="28"/>
        </w:rPr>
        <w:t xml:space="preserve">, cơ quan, tổ chức nhận tiền phải </w:t>
      </w:r>
      <w:r w:rsidR="00433CDA" w:rsidRPr="00691EC0">
        <w:rPr>
          <w:sz w:val="28"/>
          <w:szCs w:val="28"/>
        </w:rPr>
        <w:t xml:space="preserve">thực hiện </w:t>
      </w:r>
      <w:r w:rsidRPr="00691EC0">
        <w:rPr>
          <w:sz w:val="28"/>
          <w:szCs w:val="28"/>
        </w:rPr>
        <w:t xml:space="preserve">chuyển tiền </w:t>
      </w:r>
      <w:r w:rsidR="00433CDA" w:rsidRPr="00691EC0">
        <w:rPr>
          <w:sz w:val="28"/>
          <w:szCs w:val="28"/>
        </w:rPr>
        <w:t>theo quy định của pháp luật liên quan</w:t>
      </w:r>
      <w:r w:rsidRPr="00691EC0">
        <w:rPr>
          <w:sz w:val="28"/>
          <w:szCs w:val="28"/>
        </w:rPr>
        <w:t>.</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 xml:space="preserve">b) Nội dung của lệnh thanh toán thực hiện theo hướng dẫn của các cơ quan, đơn vị cung cấp dịch vụ công và quy định pháp luật. </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 xml:space="preserve">5. </w:t>
      </w:r>
      <w:r w:rsidR="00D611BA" w:rsidRPr="00691EC0">
        <w:rPr>
          <w:sz w:val="28"/>
          <w:szCs w:val="28"/>
        </w:rPr>
        <w:t>Bộ, ngành, địa phương có thẩm quyền giải quyết thủ tục hành chính, dịch vụ công</w:t>
      </w:r>
      <w:r w:rsidR="006065D2" w:rsidRPr="00691EC0">
        <w:rPr>
          <w:sz w:val="28"/>
          <w:szCs w:val="28"/>
        </w:rPr>
        <w:t xml:space="preserve"> phối hợp với ngân hàng hoặc tổ chức cung cấp dịch vụ trung gian thanh toán thực hiện kết nối, tích hợp, triển khai dịch vụ thanh toán trực tuyến nghĩa vụ tài chính đối với thủ tục hành chính, dịch vụ công thuộc thẩm quyền giải quyết; thực hiện đối soát hàng ngày đảm bảo khớp, đúng dữ liệu giữa các bên, trường hợp có chênh lệch thì các bên tìm hiểu nguyên nhân và phối hợp xử lý theo quy định;</w:t>
      </w:r>
      <w:r w:rsidRPr="00691EC0">
        <w:rPr>
          <w:sz w:val="28"/>
          <w:szCs w:val="28"/>
          <w:lang w:val="vi-VN"/>
        </w:rPr>
        <w:t xml:space="preserve"> thực hiện đồng bộ trạng thái, kết quả thanh toán về hệ thống thanh toán trực tuyến của </w:t>
      </w:r>
      <w:r w:rsidR="0064325A" w:rsidRPr="00691EC0">
        <w:rPr>
          <w:sz w:val="28"/>
          <w:szCs w:val="28"/>
          <w:lang w:val="vi-VN"/>
        </w:rPr>
        <w:t>Cổng Dịch vụ công quốc gia</w:t>
      </w:r>
      <w:r w:rsidRPr="00691EC0">
        <w:rPr>
          <w:sz w:val="28"/>
          <w:szCs w:val="28"/>
          <w:lang w:val="vi-VN"/>
        </w:rPr>
        <w:t>.</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6. Việc thực hiện tích hợp, kết nối, chia sẻ giữa ngân hàng hoặc kho bạc nhà nước nơi cơ quan, đơn vị cung cấp dịch vụ công đặt tài khoản thụ hưởng với cơ quan, đơn vị cung cấp dịch vụ công được thực hiện theo thỏa thuận giữa hai bên.</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 xml:space="preserve">7. Căn cứ kết quả rà soát, đánh giá chất lượng dịch vụ thanh toán trực tuyến và phản ánh, kiến nghị của cá nhân, tổ chức, Văn phòng Chính phủ thông báo tạm </w:t>
      </w:r>
      <w:r w:rsidR="00064F12" w:rsidRPr="00691EC0">
        <w:rPr>
          <w:sz w:val="28"/>
          <w:szCs w:val="28"/>
        </w:rPr>
        <w:t>ngừng</w:t>
      </w:r>
      <w:r w:rsidRPr="00691EC0">
        <w:rPr>
          <w:sz w:val="28"/>
          <w:szCs w:val="28"/>
          <w:lang w:val="vi-VN"/>
        </w:rPr>
        <w:t xml:space="preserve"> hoặc dừng việc cung cấp dịch vụ thanh toán trực tuyến trên </w:t>
      </w:r>
      <w:r w:rsidR="0064325A" w:rsidRPr="00691EC0">
        <w:rPr>
          <w:sz w:val="28"/>
          <w:szCs w:val="28"/>
          <w:lang w:val="vi-VN"/>
        </w:rPr>
        <w:t>Cổng Dịch vụ công quốc gia</w:t>
      </w:r>
      <w:r w:rsidRPr="00691EC0">
        <w:rPr>
          <w:sz w:val="28"/>
          <w:szCs w:val="28"/>
          <w:lang w:val="vi-VN"/>
        </w:rPr>
        <w:t xml:space="preserve"> đối với ngân hàng hoặc tổ chức cung ứng dịch vụ trung gian thanh toán chưa đảm bảo chất lượng và yêu cầu ngân hàng hoặc tổ chức cung ứng dịch vụ trung gian thanh toán sửa đổi, bổ sung, hoàn thiện, nâng cao chất lượng dịch vụ trước khi cung cấp trở lại. Các giao dịch thanh toán trước khi tạm ng</w:t>
      </w:r>
      <w:r w:rsidR="00064F12" w:rsidRPr="00691EC0">
        <w:rPr>
          <w:sz w:val="28"/>
          <w:szCs w:val="28"/>
        </w:rPr>
        <w:t>ừ</w:t>
      </w:r>
      <w:r w:rsidRPr="00691EC0">
        <w:rPr>
          <w:sz w:val="28"/>
          <w:szCs w:val="28"/>
          <w:lang w:val="vi-VN"/>
        </w:rPr>
        <w:t>ng hoặc dừng được tiếp tục xử lý đảm bảo yêu cầu về chất lượng theo quy định.</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lastRenderedPageBreak/>
        <w:t xml:space="preserve">8. Tiêu chuẩn kỹ thuật kết nối, tích hợp với hệ thống thanh toán trực tuyến của </w:t>
      </w:r>
      <w:r w:rsidR="0064325A" w:rsidRPr="00691EC0">
        <w:rPr>
          <w:sz w:val="28"/>
          <w:szCs w:val="28"/>
          <w:lang w:val="vi-VN"/>
        </w:rPr>
        <w:t>Cổng Dịch vụ công quốc gia</w:t>
      </w:r>
      <w:r w:rsidRPr="00691EC0">
        <w:rPr>
          <w:sz w:val="28"/>
          <w:szCs w:val="28"/>
          <w:lang w:val="vi-VN"/>
        </w:rPr>
        <w:t xml:space="preserve"> thực hiện theo hướng dẫn kỹ thuật của Văn phòng Chính phủ.</w:t>
      </w:r>
    </w:p>
    <w:p w:rsidR="00832008" w:rsidRPr="00691EC0" w:rsidRDefault="00832008" w:rsidP="00832008">
      <w:pPr>
        <w:spacing w:before="120" w:line="360" w:lineRule="exact"/>
        <w:ind w:firstLine="720"/>
        <w:jc w:val="both"/>
        <w:rPr>
          <w:b/>
          <w:sz w:val="28"/>
          <w:szCs w:val="28"/>
          <w:lang w:val="vi-VN"/>
        </w:rPr>
      </w:pPr>
      <w:r w:rsidRPr="00691EC0">
        <w:rPr>
          <w:b/>
          <w:sz w:val="28"/>
          <w:szCs w:val="28"/>
          <w:lang w:val="vi-VN"/>
        </w:rPr>
        <w:t xml:space="preserve">Điều </w:t>
      </w:r>
      <w:r w:rsidR="00082C17" w:rsidRPr="00691EC0">
        <w:rPr>
          <w:b/>
          <w:sz w:val="28"/>
          <w:szCs w:val="28"/>
        </w:rPr>
        <w:t>3</w:t>
      </w:r>
      <w:r w:rsidR="00B92806">
        <w:rPr>
          <w:b/>
          <w:sz w:val="28"/>
          <w:szCs w:val="28"/>
        </w:rPr>
        <w:t>1</w:t>
      </w:r>
      <w:r w:rsidRPr="00691EC0">
        <w:rPr>
          <w:b/>
          <w:sz w:val="28"/>
          <w:szCs w:val="28"/>
          <w:lang w:val="vi-VN"/>
        </w:rPr>
        <w:t>. Đối chiếu, tra soát dữ liệu thanh toán trực tuyến</w:t>
      </w:r>
    </w:p>
    <w:p w:rsidR="00F32B84" w:rsidRPr="00691EC0" w:rsidRDefault="00832008" w:rsidP="00832008">
      <w:pPr>
        <w:spacing w:before="120" w:line="360" w:lineRule="exact"/>
        <w:ind w:firstLine="720"/>
        <w:jc w:val="both"/>
        <w:rPr>
          <w:sz w:val="28"/>
          <w:szCs w:val="28"/>
        </w:rPr>
      </w:pPr>
      <w:r w:rsidRPr="00691EC0">
        <w:rPr>
          <w:sz w:val="28"/>
          <w:szCs w:val="28"/>
          <w:lang w:val="vi-VN"/>
        </w:rPr>
        <w:t xml:space="preserve">1. </w:t>
      </w:r>
      <w:r w:rsidR="00BD7D01" w:rsidRPr="00691EC0">
        <w:rPr>
          <w:sz w:val="28"/>
          <w:szCs w:val="28"/>
          <w:lang w:val="vi-VN"/>
        </w:rPr>
        <w:t xml:space="preserve">Mã loại giao dịch thanh toán qua hệ thống thanh toán trực tuyến của </w:t>
      </w:r>
      <w:r w:rsidR="0064325A" w:rsidRPr="00691EC0">
        <w:rPr>
          <w:sz w:val="28"/>
          <w:szCs w:val="28"/>
          <w:lang w:val="vi-VN"/>
        </w:rPr>
        <w:t>Cổng Dịch vụ công quốc gia</w:t>
      </w:r>
      <w:r w:rsidR="00BD7D01" w:rsidRPr="00691EC0">
        <w:rPr>
          <w:sz w:val="28"/>
          <w:szCs w:val="28"/>
          <w:lang w:val="vi-VN"/>
        </w:rPr>
        <w:t xml:space="preserve"> có cấu trúc </w:t>
      </w:r>
    </w:p>
    <w:p w:rsidR="00F32B84" w:rsidRPr="00691EC0" w:rsidRDefault="00BD7D01" w:rsidP="00832008">
      <w:pPr>
        <w:spacing w:before="120" w:line="360" w:lineRule="exact"/>
        <w:ind w:firstLine="720"/>
        <w:jc w:val="both"/>
        <w:rPr>
          <w:sz w:val="28"/>
          <w:szCs w:val="28"/>
        </w:rPr>
      </w:pPr>
      <w:r w:rsidRPr="00691EC0">
        <w:rPr>
          <w:sz w:val="28"/>
          <w:szCs w:val="28"/>
          <w:lang w:val="vi-VN"/>
        </w:rPr>
        <w:t xml:space="preserve">G22.99.&lt;ký hiệu loại giao dịch thanh toán&gt;. </w:t>
      </w:r>
    </w:p>
    <w:p w:rsidR="00BD7D01" w:rsidRPr="00B92806" w:rsidRDefault="00BD7D01" w:rsidP="00832008">
      <w:pPr>
        <w:spacing w:before="120" w:line="360" w:lineRule="exact"/>
        <w:ind w:firstLine="720"/>
        <w:jc w:val="both"/>
        <w:rPr>
          <w:spacing w:val="-4"/>
          <w:sz w:val="28"/>
          <w:szCs w:val="28"/>
        </w:rPr>
      </w:pPr>
      <w:r w:rsidRPr="00691EC0">
        <w:rPr>
          <w:spacing w:val="-4"/>
          <w:sz w:val="28"/>
          <w:szCs w:val="28"/>
          <w:lang w:val="vi-VN"/>
        </w:rPr>
        <w:t>Ký hiệu loại giao dịch thanh toán được thực hiện thống nhất theo hướng dẫn kỹ thuật của Văn phòng Chính phủ</w:t>
      </w:r>
      <w:r w:rsidR="00F32B84" w:rsidRPr="00691EC0">
        <w:rPr>
          <w:spacing w:val="-4"/>
          <w:sz w:val="28"/>
          <w:szCs w:val="28"/>
        </w:rPr>
        <w:t xml:space="preserve"> được nêu tại </w:t>
      </w:r>
      <w:r w:rsidR="00F32B84" w:rsidRPr="00B92806">
        <w:rPr>
          <w:spacing w:val="-4"/>
          <w:sz w:val="28"/>
          <w:szCs w:val="28"/>
        </w:rPr>
        <w:t>Khoản 8 Điều 3</w:t>
      </w:r>
      <w:r w:rsidR="00B92806" w:rsidRPr="00B92806">
        <w:rPr>
          <w:spacing w:val="-4"/>
          <w:sz w:val="28"/>
          <w:szCs w:val="28"/>
        </w:rPr>
        <w:t>0</w:t>
      </w:r>
      <w:r w:rsidR="00F32B84" w:rsidRPr="00B92806">
        <w:rPr>
          <w:spacing w:val="-4"/>
          <w:sz w:val="28"/>
          <w:szCs w:val="28"/>
        </w:rPr>
        <w:t xml:space="preserve"> Quy chế này</w:t>
      </w:r>
      <w:r w:rsidRPr="00B92806">
        <w:rPr>
          <w:spacing w:val="-4"/>
          <w:sz w:val="28"/>
          <w:szCs w:val="28"/>
          <w:lang w:val="vi-VN"/>
        </w:rPr>
        <w:t>.</w:t>
      </w:r>
    </w:p>
    <w:p w:rsidR="00832008" w:rsidRPr="00691EC0" w:rsidRDefault="00832008" w:rsidP="00832008">
      <w:pPr>
        <w:spacing w:before="120" w:line="360" w:lineRule="exact"/>
        <w:ind w:firstLine="720"/>
        <w:jc w:val="both"/>
        <w:rPr>
          <w:sz w:val="28"/>
          <w:szCs w:val="28"/>
          <w:lang w:val="vi-VN"/>
        </w:rPr>
      </w:pPr>
      <w:r w:rsidRPr="00B92806">
        <w:rPr>
          <w:sz w:val="28"/>
          <w:szCs w:val="28"/>
          <w:lang w:val="vi-VN"/>
        </w:rPr>
        <w:t>2. Hàng ngày, cơ quan, đơn vị cung cấp dịch vụ công và ngân</w:t>
      </w:r>
      <w:r w:rsidRPr="00691EC0">
        <w:rPr>
          <w:sz w:val="28"/>
          <w:szCs w:val="28"/>
          <w:lang w:val="vi-VN"/>
        </w:rPr>
        <w:t xml:space="preserve"> hàng hoặc tổ chức cung ứng dịch vụ trung gian thanh toán thực hiện việc đối chiếu, tra soát dữ liệu thanh toán qua hệ thống thanh toán trực tuyến của </w:t>
      </w:r>
      <w:r w:rsidR="0064325A" w:rsidRPr="00691EC0">
        <w:rPr>
          <w:sz w:val="28"/>
          <w:szCs w:val="28"/>
          <w:lang w:val="vi-VN"/>
        </w:rPr>
        <w:t>Cổng Dịch vụ công quốc gia</w:t>
      </w:r>
      <w:r w:rsidRPr="00691EC0">
        <w:rPr>
          <w:sz w:val="28"/>
          <w:szCs w:val="28"/>
          <w:lang w:val="vi-VN"/>
        </w:rPr>
        <w:t xml:space="preserve"> bằng tài khoản quản trị được cấp cho từng đơn vị.</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 xml:space="preserve">3. Hệ thống thanh toán trực tuyến của </w:t>
      </w:r>
      <w:r w:rsidR="0064325A" w:rsidRPr="00691EC0">
        <w:rPr>
          <w:sz w:val="28"/>
          <w:szCs w:val="28"/>
          <w:lang w:val="vi-VN"/>
        </w:rPr>
        <w:t>Cổng Dịch vụ công quốc gia</w:t>
      </w:r>
      <w:r w:rsidRPr="00691EC0">
        <w:rPr>
          <w:sz w:val="28"/>
          <w:szCs w:val="28"/>
          <w:lang w:val="vi-VN"/>
        </w:rPr>
        <w:t xml:space="preserve"> hỗ trợ việc tra soát, đối chiếu theo các nội dung sau:</w:t>
      </w:r>
    </w:p>
    <w:p w:rsidR="00832008" w:rsidRPr="00691EC0" w:rsidRDefault="00832008" w:rsidP="00832008">
      <w:pPr>
        <w:spacing w:before="120" w:line="360" w:lineRule="exact"/>
        <w:ind w:firstLine="720"/>
        <w:jc w:val="both"/>
        <w:rPr>
          <w:sz w:val="28"/>
          <w:szCs w:val="28"/>
          <w:lang w:val="vi-VN"/>
        </w:rPr>
      </w:pPr>
      <w:r w:rsidRPr="00691EC0">
        <w:rPr>
          <w:sz w:val="28"/>
          <w:szCs w:val="28"/>
          <w:lang w:val="vi-VN"/>
        </w:rPr>
        <w:t>a) Cơ quan, đơn vị cung cấp dịch vụ công.</w:t>
      </w:r>
    </w:p>
    <w:p w:rsidR="00832008" w:rsidRPr="00691EC0" w:rsidRDefault="00832008" w:rsidP="00832008">
      <w:pPr>
        <w:spacing w:before="120" w:line="360" w:lineRule="exact"/>
        <w:ind w:firstLine="720"/>
        <w:jc w:val="both"/>
        <w:rPr>
          <w:sz w:val="28"/>
          <w:szCs w:val="28"/>
        </w:rPr>
      </w:pPr>
      <w:r w:rsidRPr="00691EC0">
        <w:rPr>
          <w:sz w:val="28"/>
          <w:szCs w:val="28"/>
        </w:rPr>
        <w:t xml:space="preserve">b) </w:t>
      </w:r>
      <w:r w:rsidR="000A0218" w:rsidRPr="00691EC0">
        <w:rPr>
          <w:sz w:val="28"/>
          <w:szCs w:val="28"/>
        </w:rPr>
        <w:t xml:space="preserve">Tổ chức cung ứng dịch vụ </w:t>
      </w:r>
      <w:r w:rsidRPr="00691EC0">
        <w:rPr>
          <w:sz w:val="28"/>
          <w:szCs w:val="28"/>
        </w:rPr>
        <w:t>thanh toán.</w:t>
      </w:r>
    </w:p>
    <w:p w:rsidR="00832008" w:rsidRPr="00691EC0" w:rsidRDefault="00832008" w:rsidP="00832008">
      <w:pPr>
        <w:spacing w:before="120" w:line="360" w:lineRule="exact"/>
        <w:ind w:firstLine="720"/>
        <w:jc w:val="both"/>
        <w:rPr>
          <w:sz w:val="28"/>
          <w:szCs w:val="28"/>
        </w:rPr>
      </w:pPr>
      <w:r w:rsidRPr="00691EC0">
        <w:rPr>
          <w:sz w:val="28"/>
          <w:szCs w:val="28"/>
        </w:rPr>
        <w:t>c) Loại giao dịch thanh toán.</w:t>
      </w:r>
    </w:p>
    <w:p w:rsidR="00832008" w:rsidRPr="00691EC0" w:rsidRDefault="00832008" w:rsidP="00832008">
      <w:pPr>
        <w:spacing w:before="120" w:line="360" w:lineRule="exact"/>
        <w:ind w:firstLine="720"/>
        <w:jc w:val="both"/>
        <w:rPr>
          <w:sz w:val="28"/>
          <w:szCs w:val="28"/>
        </w:rPr>
      </w:pPr>
      <w:r w:rsidRPr="00691EC0">
        <w:rPr>
          <w:sz w:val="28"/>
          <w:szCs w:val="28"/>
        </w:rPr>
        <w:t>d) Tổng hợp hoặc chi tiết giao dịch thanh toán và trạng thái, kết quả xử lý, số tiền của giao dịch thanh toán.</w:t>
      </w:r>
    </w:p>
    <w:p w:rsidR="00832008" w:rsidRPr="00691EC0" w:rsidRDefault="00832008" w:rsidP="00832008">
      <w:pPr>
        <w:spacing w:before="120" w:line="360" w:lineRule="exact"/>
        <w:ind w:firstLine="720"/>
        <w:jc w:val="both"/>
        <w:rPr>
          <w:sz w:val="28"/>
          <w:szCs w:val="28"/>
        </w:rPr>
      </w:pPr>
      <w:r w:rsidRPr="00691EC0">
        <w:rPr>
          <w:sz w:val="28"/>
          <w:szCs w:val="28"/>
        </w:rPr>
        <w:t>đ) Thời gian cần tra soát, đối chiếu.</w:t>
      </w:r>
    </w:p>
    <w:p w:rsidR="00832008" w:rsidRPr="00691EC0" w:rsidRDefault="00832008" w:rsidP="00832008">
      <w:pPr>
        <w:spacing w:before="120" w:line="360" w:lineRule="exact"/>
        <w:ind w:firstLine="720"/>
        <w:jc w:val="both"/>
        <w:rPr>
          <w:sz w:val="28"/>
          <w:szCs w:val="28"/>
        </w:rPr>
      </w:pPr>
      <w:r w:rsidRPr="00691EC0">
        <w:rPr>
          <w:sz w:val="28"/>
          <w:szCs w:val="28"/>
        </w:rPr>
        <w:t>4. Quan hệ tra soát, đối chiếu như sau:</w:t>
      </w:r>
    </w:p>
    <w:p w:rsidR="00832008" w:rsidRPr="00691EC0" w:rsidRDefault="00832008" w:rsidP="00832008">
      <w:pPr>
        <w:spacing w:before="120" w:line="360" w:lineRule="exact"/>
        <w:ind w:firstLine="720"/>
        <w:jc w:val="both"/>
        <w:rPr>
          <w:sz w:val="28"/>
          <w:szCs w:val="28"/>
        </w:rPr>
      </w:pPr>
      <w:r w:rsidRPr="00691EC0">
        <w:rPr>
          <w:sz w:val="28"/>
          <w:szCs w:val="28"/>
        </w:rPr>
        <w:t xml:space="preserve">a) Các giao dịch ghi nhận trên hệ thống thanh toán trực tuyến của </w:t>
      </w:r>
      <w:r w:rsidR="0064325A" w:rsidRPr="00691EC0">
        <w:rPr>
          <w:sz w:val="28"/>
          <w:szCs w:val="28"/>
        </w:rPr>
        <w:t>Cổng Dịch vụ công quốc gia</w:t>
      </w:r>
      <w:r w:rsidRPr="00691EC0">
        <w:rPr>
          <w:sz w:val="28"/>
          <w:szCs w:val="28"/>
        </w:rPr>
        <w:t xml:space="preserve"> với các giao dịch ghi nhận trên hệ thống của ngân hàng hoặc tổ chức cung ứng dịch vụ trung gian thanh toán.</w:t>
      </w:r>
    </w:p>
    <w:p w:rsidR="00832008" w:rsidRPr="00691EC0" w:rsidRDefault="00832008" w:rsidP="00832008">
      <w:pPr>
        <w:spacing w:before="120" w:line="360" w:lineRule="exact"/>
        <w:ind w:firstLine="720"/>
        <w:jc w:val="both"/>
        <w:rPr>
          <w:sz w:val="28"/>
          <w:szCs w:val="28"/>
        </w:rPr>
      </w:pPr>
      <w:r w:rsidRPr="00691EC0">
        <w:rPr>
          <w:sz w:val="28"/>
          <w:szCs w:val="28"/>
        </w:rPr>
        <w:t>b) Các giao dịch đã thực hiện lệnh thanh toán thành công của ngân hàng hoặc tổ chức cung ứng dịch vụ trung gian thanh toán với các giao dịch thành công theo ghi nhận của cơ quan, đơn vị cung cấp dịch vụ công.</w:t>
      </w:r>
    </w:p>
    <w:p w:rsidR="00832008" w:rsidRPr="00691EC0" w:rsidRDefault="00832008" w:rsidP="00832008">
      <w:pPr>
        <w:spacing w:before="120" w:line="360" w:lineRule="exact"/>
        <w:ind w:firstLine="720"/>
        <w:jc w:val="both"/>
        <w:rPr>
          <w:sz w:val="28"/>
          <w:szCs w:val="28"/>
        </w:rPr>
      </w:pPr>
      <w:r w:rsidRPr="00691EC0">
        <w:rPr>
          <w:sz w:val="28"/>
          <w:szCs w:val="28"/>
        </w:rPr>
        <w:t xml:space="preserve">c) Các giao dịch thành công ghi nhận trên hệ thống thanh toán trực tuyến của </w:t>
      </w:r>
      <w:r w:rsidR="0064325A" w:rsidRPr="00691EC0">
        <w:rPr>
          <w:sz w:val="28"/>
          <w:szCs w:val="28"/>
        </w:rPr>
        <w:t>Cổng Dịch vụ công quốc gia</w:t>
      </w:r>
      <w:r w:rsidRPr="00691EC0">
        <w:rPr>
          <w:sz w:val="28"/>
          <w:szCs w:val="28"/>
        </w:rPr>
        <w:t xml:space="preserve"> với các giao dịch ghi nhận trên hệ thống của cơ quan, đơn vị cung cấp dịch vụ công.</w:t>
      </w:r>
    </w:p>
    <w:p w:rsidR="00832008" w:rsidRPr="00691EC0" w:rsidRDefault="00832008" w:rsidP="00832008">
      <w:pPr>
        <w:spacing w:before="120" w:line="360" w:lineRule="exact"/>
        <w:ind w:firstLine="720"/>
        <w:jc w:val="both"/>
        <w:rPr>
          <w:sz w:val="28"/>
          <w:szCs w:val="28"/>
        </w:rPr>
      </w:pPr>
      <w:r w:rsidRPr="00691EC0">
        <w:rPr>
          <w:sz w:val="28"/>
          <w:szCs w:val="28"/>
        </w:rPr>
        <w:t xml:space="preserve">d) Tra soát, đối chiếu giữa tài khoản thụ hưởng của cơ quan, đơn vị cung cấp dịch vụ công </w:t>
      </w:r>
      <w:r w:rsidR="000A0218" w:rsidRPr="00691EC0">
        <w:rPr>
          <w:sz w:val="28"/>
          <w:szCs w:val="28"/>
        </w:rPr>
        <w:t>mở</w:t>
      </w:r>
      <w:r w:rsidRPr="00691EC0">
        <w:rPr>
          <w:sz w:val="28"/>
          <w:szCs w:val="28"/>
        </w:rPr>
        <w:t xml:space="preserve"> tại ngân hàng hoặc kho bạc nhà nước với cơ quan, đơn vị </w:t>
      </w:r>
      <w:r w:rsidRPr="00691EC0">
        <w:rPr>
          <w:sz w:val="28"/>
          <w:szCs w:val="28"/>
        </w:rPr>
        <w:lastRenderedPageBreak/>
        <w:t>cung cấp dịch vụ công</w:t>
      </w:r>
      <w:r w:rsidR="000A0218" w:rsidRPr="00691EC0">
        <w:rPr>
          <w:sz w:val="28"/>
          <w:szCs w:val="28"/>
        </w:rPr>
        <w:t xml:space="preserve"> thực hiện</w:t>
      </w:r>
      <w:r w:rsidRPr="00691EC0">
        <w:rPr>
          <w:sz w:val="28"/>
          <w:szCs w:val="28"/>
        </w:rPr>
        <w:t xml:space="preserve"> </w:t>
      </w:r>
      <w:r w:rsidR="000A0218" w:rsidRPr="00691EC0">
        <w:rPr>
          <w:sz w:val="28"/>
          <w:szCs w:val="28"/>
        </w:rPr>
        <w:t xml:space="preserve">theo quy định của cơ quan có thẩm quyền về mở và sử dụng tài khoản và </w:t>
      </w:r>
      <w:r w:rsidRPr="00691EC0">
        <w:rPr>
          <w:sz w:val="28"/>
          <w:szCs w:val="28"/>
        </w:rPr>
        <w:t>theo thỏa thuận giữa hai bên.</w:t>
      </w:r>
    </w:p>
    <w:p w:rsidR="00832008" w:rsidRPr="00691EC0" w:rsidRDefault="00832008" w:rsidP="00832008">
      <w:pPr>
        <w:spacing w:before="120" w:line="360" w:lineRule="exact"/>
        <w:ind w:firstLine="720"/>
        <w:jc w:val="both"/>
        <w:rPr>
          <w:sz w:val="28"/>
          <w:szCs w:val="28"/>
        </w:rPr>
      </w:pPr>
      <w:r w:rsidRPr="00691EC0">
        <w:rPr>
          <w:sz w:val="28"/>
          <w:szCs w:val="28"/>
        </w:rPr>
        <w:t xml:space="preserve">5. Trường hợp tra soát, đối chiếu phát hiện có chênh lệch thì các bên phải tìm hiểu nguyên nhân và phối hợp xử lý dứt điểm chậm nhất trong </w:t>
      </w:r>
      <w:r w:rsidR="00BD7D01" w:rsidRPr="00691EC0">
        <w:rPr>
          <w:sz w:val="28"/>
          <w:szCs w:val="28"/>
        </w:rPr>
        <w:t xml:space="preserve">02 </w:t>
      </w:r>
      <w:r w:rsidRPr="00691EC0">
        <w:rPr>
          <w:sz w:val="28"/>
          <w:szCs w:val="28"/>
        </w:rPr>
        <w:t xml:space="preserve">ngày làm việc. </w:t>
      </w:r>
    </w:p>
    <w:p w:rsidR="00832008" w:rsidRPr="00691EC0" w:rsidRDefault="00832008" w:rsidP="00832008">
      <w:pPr>
        <w:spacing w:before="120" w:line="360" w:lineRule="exact"/>
        <w:ind w:firstLine="720"/>
        <w:jc w:val="both"/>
        <w:rPr>
          <w:sz w:val="28"/>
          <w:szCs w:val="28"/>
        </w:rPr>
      </w:pPr>
      <w:r w:rsidRPr="00691EC0">
        <w:rPr>
          <w:sz w:val="28"/>
          <w:szCs w:val="28"/>
        </w:rPr>
        <w:t>6. Xử lý hoàn trả tiền cho tổ chức, cá nhân</w:t>
      </w:r>
    </w:p>
    <w:p w:rsidR="00832008" w:rsidRPr="00691EC0" w:rsidRDefault="00832008" w:rsidP="00832008">
      <w:pPr>
        <w:spacing w:before="120" w:line="360" w:lineRule="exact"/>
        <w:ind w:firstLine="720"/>
        <w:jc w:val="both"/>
        <w:rPr>
          <w:sz w:val="28"/>
          <w:szCs w:val="28"/>
        </w:rPr>
      </w:pPr>
      <w:r w:rsidRPr="00691EC0">
        <w:rPr>
          <w:sz w:val="28"/>
          <w:szCs w:val="28"/>
        </w:rPr>
        <w:t>a) Ngân hàng hoặc tổ chức cung ứng dịch vụ trung gian thanh toán có trách nhiệm hoàn trả tiền cho tổ chức, cá nhân trên cơ sở tra soát, đối chiếu phát hiện nộp thừa hoặc nộp trùng tiền.</w:t>
      </w:r>
    </w:p>
    <w:p w:rsidR="00BD7D01" w:rsidRPr="00691EC0" w:rsidRDefault="00832008" w:rsidP="00BD7D01">
      <w:pPr>
        <w:spacing w:before="120" w:line="360" w:lineRule="exact"/>
        <w:ind w:firstLine="720"/>
        <w:jc w:val="both"/>
        <w:rPr>
          <w:sz w:val="28"/>
          <w:szCs w:val="28"/>
        </w:rPr>
      </w:pPr>
      <w:r w:rsidRPr="00691EC0">
        <w:rPr>
          <w:sz w:val="28"/>
          <w:szCs w:val="28"/>
        </w:rPr>
        <w:t>b) Trường hợp tổ chức, cá nhân đề nghị hoàn trả tiền, ngân hàng hoặc tổ chức cung ứng dịch vụ trung gian thanh toán thực hiện tra soát, đối chiếu nếu đề nghị của tổ chức, cá nhân là đúng và thuộc trách nhiệm xử lý của ngân hàng hoặc tổ chức cung ứng dịch vụ trung gian thanh toán thì thực hiện hoàn trả cho tổ chức, cá nhân. Trường hợp đề nghị của tổ chức, cá nhân là đúng nhưng trách nhiệm xử lý của cơ quan, đơn vị cung cấp dịch vụ công thì chuyển xử lý cho cơ quan, đơn vị cung cấp dịch vụ công để thực hiện xử lý, hoàn trả cho tổ chức, cá nhân.</w:t>
      </w:r>
      <w:r w:rsidR="00BD7D01" w:rsidRPr="00691EC0">
        <w:rPr>
          <w:sz w:val="28"/>
          <w:szCs w:val="28"/>
        </w:rPr>
        <w:t xml:space="preserve"> Thời gian thực hiện tra soát, đối chiếu và hoàn trả tiền hoặc trả lời cho cá nhân, tổ chức không quá 05 ngày làm việc kể từ ngày nhận được đề nghị của cá nhân, tổ chức.</w:t>
      </w:r>
    </w:p>
    <w:p w:rsidR="00832008" w:rsidRPr="00691EC0" w:rsidRDefault="00832008" w:rsidP="00832008">
      <w:pPr>
        <w:spacing w:before="120" w:line="360" w:lineRule="exact"/>
        <w:ind w:firstLine="720"/>
        <w:jc w:val="both"/>
        <w:rPr>
          <w:sz w:val="28"/>
          <w:szCs w:val="28"/>
        </w:rPr>
      </w:pPr>
      <w:r w:rsidRPr="00691EC0">
        <w:rPr>
          <w:sz w:val="28"/>
          <w:szCs w:val="28"/>
        </w:rPr>
        <w:t>c) Các trường hợp còn lại, cơ quan, đơn vị cung cấp dịch vụ công có trách nhiệm tra soát, đối chiếu phát hiện và phối hợp với ngân hàng hoặc tổ chức cung ứng dịch vụ trung gian thanh toán hoặc kho bạc nhà nước xử lý việc hoàn trả tiền cho tổ chức, cá nhân.</w:t>
      </w:r>
    </w:p>
    <w:p w:rsidR="00832008" w:rsidRPr="00691EC0" w:rsidRDefault="00832008" w:rsidP="00832008">
      <w:pPr>
        <w:spacing w:before="120" w:line="360" w:lineRule="exact"/>
        <w:ind w:firstLine="720"/>
        <w:jc w:val="both"/>
        <w:rPr>
          <w:b/>
          <w:sz w:val="28"/>
          <w:szCs w:val="28"/>
        </w:rPr>
      </w:pPr>
      <w:r w:rsidRPr="00691EC0">
        <w:rPr>
          <w:b/>
          <w:sz w:val="28"/>
          <w:szCs w:val="28"/>
        </w:rPr>
        <w:t xml:space="preserve">Điều </w:t>
      </w:r>
      <w:r w:rsidR="00082C17" w:rsidRPr="00691EC0">
        <w:rPr>
          <w:b/>
          <w:sz w:val="28"/>
          <w:szCs w:val="28"/>
        </w:rPr>
        <w:t>3</w:t>
      </w:r>
      <w:r w:rsidR="00B92806">
        <w:rPr>
          <w:b/>
          <w:sz w:val="28"/>
          <w:szCs w:val="28"/>
        </w:rPr>
        <w:t>2</w:t>
      </w:r>
      <w:r w:rsidRPr="00691EC0">
        <w:rPr>
          <w:b/>
          <w:sz w:val="28"/>
          <w:szCs w:val="28"/>
        </w:rPr>
        <w:t xml:space="preserve">. Trách nhiệm của </w:t>
      </w:r>
      <w:r w:rsidR="009173D9" w:rsidRPr="00691EC0">
        <w:rPr>
          <w:b/>
          <w:sz w:val="28"/>
          <w:szCs w:val="28"/>
        </w:rPr>
        <w:t>ngân hàng</w:t>
      </w:r>
      <w:r w:rsidRPr="00691EC0">
        <w:rPr>
          <w:b/>
          <w:sz w:val="28"/>
          <w:szCs w:val="28"/>
        </w:rPr>
        <w:t xml:space="preserve">, tổ chức trung gian thanh toán cung cấp dịch vụ thanh toán </w:t>
      </w:r>
    </w:p>
    <w:p w:rsidR="00832008" w:rsidRPr="00691EC0" w:rsidRDefault="00832008" w:rsidP="00832008">
      <w:pPr>
        <w:spacing w:before="120" w:line="360" w:lineRule="exact"/>
        <w:ind w:firstLine="720"/>
        <w:jc w:val="both"/>
        <w:rPr>
          <w:sz w:val="28"/>
          <w:szCs w:val="28"/>
        </w:rPr>
      </w:pPr>
      <w:r w:rsidRPr="00691EC0">
        <w:rPr>
          <w:sz w:val="28"/>
          <w:szCs w:val="28"/>
        </w:rPr>
        <w:t xml:space="preserve">1. Thực hiện kết nối, tích hợp, cung ứng dịch vụ thanh toán trực tuyến trên </w:t>
      </w:r>
      <w:r w:rsidR="0064325A" w:rsidRPr="00691EC0">
        <w:rPr>
          <w:sz w:val="28"/>
          <w:szCs w:val="28"/>
        </w:rPr>
        <w:t>Cổng Dịch vụ công quốc gia</w:t>
      </w:r>
      <w:r w:rsidRPr="00691EC0">
        <w:rPr>
          <w:sz w:val="28"/>
          <w:szCs w:val="28"/>
        </w:rPr>
        <w:t xml:space="preserve"> đáp ứng các yêu cầu chất lượng dịch vụ thanh toán trực tuyến.</w:t>
      </w:r>
    </w:p>
    <w:p w:rsidR="00832008" w:rsidRPr="00691EC0" w:rsidRDefault="00832008" w:rsidP="00832008">
      <w:pPr>
        <w:spacing w:before="120" w:line="360" w:lineRule="exact"/>
        <w:ind w:firstLine="720"/>
        <w:jc w:val="both"/>
        <w:rPr>
          <w:sz w:val="28"/>
          <w:szCs w:val="28"/>
        </w:rPr>
      </w:pPr>
      <w:r w:rsidRPr="00691EC0">
        <w:rPr>
          <w:sz w:val="28"/>
          <w:szCs w:val="28"/>
        </w:rPr>
        <w:t xml:space="preserve">2. Tuân thủ các tiêu chuẩn kỹ thuật kết nối, tích hợp, đồng bộ theo hướng dẫn kỹ thuật của Văn phòng Chính phủ; phối hợp với Văn phòng Chính phủ, các cơ quan, đơn vị cung cấp dịch vụ công kiểm thử dịch vụ trước khi cung cấp cho tổ chức, cá nhân trên </w:t>
      </w:r>
      <w:r w:rsidR="0064325A" w:rsidRPr="00691EC0">
        <w:rPr>
          <w:sz w:val="28"/>
          <w:szCs w:val="28"/>
        </w:rPr>
        <w:t>Cổng Dịch vụ công quốc gia</w:t>
      </w:r>
      <w:r w:rsidRPr="00691EC0">
        <w:rPr>
          <w:sz w:val="28"/>
          <w:szCs w:val="28"/>
        </w:rPr>
        <w:t>.</w:t>
      </w:r>
    </w:p>
    <w:p w:rsidR="00832008" w:rsidRPr="00691EC0" w:rsidRDefault="00832008" w:rsidP="00832008">
      <w:pPr>
        <w:spacing w:before="120" w:line="360" w:lineRule="exact"/>
        <w:ind w:firstLine="720"/>
        <w:jc w:val="both"/>
        <w:rPr>
          <w:sz w:val="28"/>
          <w:szCs w:val="28"/>
        </w:rPr>
      </w:pPr>
      <w:r w:rsidRPr="00691EC0">
        <w:rPr>
          <w:sz w:val="28"/>
          <w:szCs w:val="28"/>
        </w:rPr>
        <w:t xml:space="preserve">3. Đăng ký tài khoản quản trị cấp cao bằng thiết bị chứng thư số công cộng của tổ chức để cấp quyền quản trị cho tổ chức, cá nhân liên quan thực hiện giám sát kết nối, tích hợp, đối chiếu, tra soát dữ liệu thanh toán với các cơ quan, đơn vị cung cấp dịch vụ công trên </w:t>
      </w:r>
      <w:r w:rsidR="0064325A" w:rsidRPr="00691EC0">
        <w:rPr>
          <w:sz w:val="28"/>
          <w:szCs w:val="28"/>
        </w:rPr>
        <w:t>Cổng Dịch vụ công quốc gia</w:t>
      </w:r>
      <w:r w:rsidRPr="00691EC0">
        <w:rPr>
          <w:sz w:val="28"/>
          <w:szCs w:val="28"/>
        </w:rPr>
        <w:t xml:space="preserve"> tại địa chỉ: quantri.dichvucong.gov.vn.</w:t>
      </w:r>
    </w:p>
    <w:p w:rsidR="00832008" w:rsidRPr="00691EC0" w:rsidRDefault="00832008" w:rsidP="00832008">
      <w:pPr>
        <w:spacing w:before="120" w:line="360" w:lineRule="exact"/>
        <w:ind w:firstLine="720"/>
        <w:jc w:val="both"/>
        <w:rPr>
          <w:sz w:val="28"/>
          <w:szCs w:val="28"/>
        </w:rPr>
      </w:pPr>
      <w:r w:rsidRPr="00691EC0">
        <w:rPr>
          <w:sz w:val="28"/>
          <w:szCs w:val="28"/>
        </w:rPr>
        <w:lastRenderedPageBreak/>
        <w:t xml:space="preserve">4. Công bố, công khai mức phí dịch vụ thanh toán trực tuyến; công khai quy trình nghiệp vụ, phương thức thực hiện thanh toán của cá nhân, tổ chức; cập nhật đầu mối phục vụ đối chiếu, tra soát dữ liệu trên </w:t>
      </w:r>
      <w:r w:rsidR="0064325A" w:rsidRPr="00691EC0">
        <w:rPr>
          <w:sz w:val="28"/>
          <w:szCs w:val="28"/>
        </w:rPr>
        <w:t>Cổng Dịch vụ công quốc gia</w:t>
      </w:r>
      <w:r w:rsidRPr="00691EC0">
        <w:rPr>
          <w:sz w:val="28"/>
          <w:szCs w:val="28"/>
        </w:rPr>
        <w:t xml:space="preserve"> làm cơ sở các bên phối hợp thực hiện nghiệp vụ thanh quyết toán, giải quyết tra soát, khiếu nại.</w:t>
      </w:r>
    </w:p>
    <w:p w:rsidR="00832008" w:rsidRPr="00691EC0" w:rsidRDefault="00832008" w:rsidP="00832008">
      <w:pPr>
        <w:spacing w:before="120" w:line="360" w:lineRule="exact"/>
        <w:ind w:firstLine="720"/>
        <w:jc w:val="both"/>
        <w:rPr>
          <w:sz w:val="28"/>
          <w:szCs w:val="28"/>
        </w:rPr>
      </w:pPr>
      <w:r w:rsidRPr="00691EC0">
        <w:rPr>
          <w:sz w:val="28"/>
          <w:szCs w:val="28"/>
        </w:rPr>
        <w:t xml:space="preserve">5. Đồng bộ trạng thái, dữ liệu kết quả xử lý thanh toán về hệ thống thanh toán trực tuyến của </w:t>
      </w:r>
      <w:r w:rsidR="0064325A" w:rsidRPr="00691EC0">
        <w:rPr>
          <w:sz w:val="28"/>
          <w:szCs w:val="28"/>
        </w:rPr>
        <w:t>Cổng Dịch vụ công quốc gia</w:t>
      </w:r>
      <w:r w:rsidRPr="00691EC0">
        <w:rPr>
          <w:sz w:val="28"/>
          <w:szCs w:val="28"/>
        </w:rPr>
        <w:t xml:space="preserve"> theo quy định.</w:t>
      </w:r>
    </w:p>
    <w:p w:rsidR="00832008" w:rsidRPr="00691EC0" w:rsidRDefault="00832008" w:rsidP="00832008">
      <w:pPr>
        <w:spacing w:before="120" w:line="360" w:lineRule="exact"/>
        <w:ind w:firstLine="720"/>
        <w:jc w:val="both"/>
        <w:rPr>
          <w:sz w:val="28"/>
          <w:szCs w:val="28"/>
        </w:rPr>
      </w:pPr>
      <w:r w:rsidRPr="00691EC0">
        <w:rPr>
          <w:sz w:val="28"/>
          <w:szCs w:val="28"/>
        </w:rPr>
        <w:t xml:space="preserve">6. Thực hiện đối soát hàng ngày đảm bảo khớp, đúng dữ liệu trong giao dịch giữa các ngân hàng, tổ chức cung cấp dịch vụ trung gian thanh toán và giữa ngân hàng hoặc tổ chức cung cấp dịch vụ trung gian thanh toán với cơ quan, đơn vị cung cấp dịch vụ công; trường hợp có chênh lệch thì các bên tìm hiểu nguyên nhân và phối hợp xử lý chậm nhất trong ngày làm việc tiếp theo. </w:t>
      </w:r>
    </w:p>
    <w:p w:rsidR="00832008" w:rsidRPr="00691EC0" w:rsidRDefault="00832008" w:rsidP="00832008">
      <w:pPr>
        <w:spacing w:before="120" w:line="360" w:lineRule="exact"/>
        <w:ind w:firstLine="720"/>
        <w:jc w:val="both"/>
        <w:rPr>
          <w:sz w:val="28"/>
          <w:szCs w:val="28"/>
        </w:rPr>
      </w:pPr>
      <w:r w:rsidRPr="00691EC0">
        <w:rPr>
          <w:sz w:val="28"/>
          <w:szCs w:val="28"/>
        </w:rPr>
        <w:t>7. Thực hiện hạch toán, quyết toán các khoản thu nghĩa vụ tài chính giải quyết thủ tục hành chính, thực hiện dịch vụ công đầy đủ theo đúng quy định pháp luật.</w:t>
      </w:r>
    </w:p>
    <w:p w:rsidR="00832008" w:rsidRPr="00691EC0" w:rsidRDefault="00832008" w:rsidP="00832008">
      <w:pPr>
        <w:spacing w:before="120" w:line="360" w:lineRule="exact"/>
        <w:ind w:firstLine="720"/>
        <w:jc w:val="both"/>
        <w:rPr>
          <w:sz w:val="28"/>
          <w:szCs w:val="28"/>
        </w:rPr>
      </w:pPr>
      <w:r w:rsidRPr="00691EC0">
        <w:rPr>
          <w:sz w:val="28"/>
          <w:szCs w:val="28"/>
        </w:rPr>
        <w:t xml:space="preserve">8. Bảo đảm hạ tầng kỹ thuật, an toàn, an ninh thông tin các hệ thống kết nối với các cơ quan, đơn vị cung cấp dịch vụ công qua hệ thống thanh toán trực tuyến của </w:t>
      </w:r>
      <w:r w:rsidR="0064325A" w:rsidRPr="00691EC0">
        <w:rPr>
          <w:sz w:val="28"/>
          <w:szCs w:val="28"/>
        </w:rPr>
        <w:t>Cổng Dịch vụ công quốc gia</w:t>
      </w:r>
      <w:r w:rsidRPr="00691EC0">
        <w:rPr>
          <w:sz w:val="28"/>
          <w:szCs w:val="28"/>
        </w:rPr>
        <w:t xml:space="preserve">; thường xuyên rà soát, kiểm tra, kịp thời phát hiện và khắc phục những sự cố do nguyên nhân kỹ thuật của hệ thống hoặc lỗi của cán bộ ngân hàng hoặc tổ chức cung ứng dịch vụ trung gian thanh toán gây ra; phối hợp với các cơ quan, đơn vị liên quan trong tìm nguyên nhân và giải pháp bảo đảm an toàn, thông suốt trong quá trình quản lý, vận hành hệ thống thanh toán trực tuyến trên </w:t>
      </w:r>
      <w:r w:rsidR="0064325A" w:rsidRPr="00691EC0">
        <w:rPr>
          <w:sz w:val="28"/>
          <w:szCs w:val="28"/>
        </w:rPr>
        <w:t>Cổng Dịch vụ công quốc gia</w:t>
      </w:r>
      <w:r w:rsidRPr="00691EC0">
        <w:rPr>
          <w:sz w:val="28"/>
          <w:szCs w:val="28"/>
        </w:rPr>
        <w:t>.</w:t>
      </w:r>
    </w:p>
    <w:p w:rsidR="00832008" w:rsidRPr="00691EC0" w:rsidRDefault="00832008" w:rsidP="00832008">
      <w:pPr>
        <w:spacing w:before="120" w:line="360" w:lineRule="exact"/>
        <w:ind w:firstLine="720"/>
        <w:jc w:val="both"/>
        <w:rPr>
          <w:sz w:val="28"/>
          <w:szCs w:val="28"/>
        </w:rPr>
      </w:pPr>
      <w:r w:rsidRPr="00691EC0">
        <w:rPr>
          <w:sz w:val="28"/>
          <w:szCs w:val="28"/>
        </w:rPr>
        <w:t>9. Bảo đảm chất lượng dịch vụ thanh toán trực tuyến và việc bảo mật thông tin trong quá trình thực hiện theo quy định pháp luật.</w:t>
      </w:r>
    </w:p>
    <w:p w:rsidR="00832008" w:rsidRPr="00691EC0" w:rsidRDefault="00832008" w:rsidP="00832008">
      <w:pPr>
        <w:spacing w:before="120" w:line="360" w:lineRule="exact"/>
        <w:ind w:firstLine="720"/>
        <w:jc w:val="both"/>
        <w:rPr>
          <w:sz w:val="28"/>
          <w:szCs w:val="28"/>
        </w:rPr>
      </w:pPr>
      <w:r w:rsidRPr="00691EC0">
        <w:rPr>
          <w:sz w:val="28"/>
          <w:szCs w:val="28"/>
        </w:rPr>
        <w:t>10. Phối hợp với các cơ quan, đơn vị cung cấp dịch vụ công giải đáp vướng mắc, tra soát cho tổ chức, cá nhân thực hiện thủ tục hành chính.</w:t>
      </w:r>
    </w:p>
    <w:p w:rsidR="00900D74" w:rsidRPr="00691EC0" w:rsidRDefault="00900D74" w:rsidP="00A729F4">
      <w:pPr>
        <w:spacing w:line="360" w:lineRule="exact"/>
        <w:ind w:firstLine="720"/>
        <w:jc w:val="both"/>
        <w:rPr>
          <w:sz w:val="28"/>
          <w:szCs w:val="28"/>
        </w:rPr>
      </w:pPr>
    </w:p>
    <w:p w:rsidR="008B1F17" w:rsidRPr="00691EC0" w:rsidRDefault="005B23F7" w:rsidP="001F25E3">
      <w:pPr>
        <w:spacing w:before="120" w:line="360" w:lineRule="exact"/>
        <w:jc w:val="center"/>
        <w:rPr>
          <w:b/>
          <w:sz w:val="28"/>
          <w:szCs w:val="28"/>
          <w:lang w:val="nb-NO"/>
        </w:rPr>
      </w:pPr>
      <w:r w:rsidRPr="00691EC0">
        <w:rPr>
          <w:b/>
          <w:sz w:val="28"/>
          <w:szCs w:val="28"/>
          <w:lang w:val="nb-NO"/>
        </w:rPr>
        <w:t>Chương V</w:t>
      </w:r>
      <w:r w:rsidR="002C6698" w:rsidRPr="00691EC0">
        <w:rPr>
          <w:b/>
          <w:sz w:val="28"/>
          <w:szCs w:val="28"/>
          <w:lang w:val="nb-NO"/>
        </w:rPr>
        <w:br/>
      </w:r>
      <w:r w:rsidR="00083FC6" w:rsidRPr="00691EC0">
        <w:rPr>
          <w:b/>
          <w:sz w:val="28"/>
          <w:szCs w:val="28"/>
          <w:lang w:val="nb-NO"/>
        </w:rPr>
        <w:t xml:space="preserve">TIẾP NHẬN, XỬ LÝ PHẢN ÁNH KIẾN NGHỊ CỦA </w:t>
      </w:r>
      <w:r w:rsidR="000A0218" w:rsidRPr="00691EC0">
        <w:rPr>
          <w:b/>
          <w:sz w:val="28"/>
          <w:szCs w:val="28"/>
          <w:lang w:val="nb-NO"/>
        </w:rPr>
        <w:t xml:space="preserve">TỔ CHỨC, </w:t>
      </w:r>
      <w:r w:rsidR="00A729F4" w:rsidRPr="00691EC0">
        <w:rPr>
          <w:b/>
          <w:sz w:val="28"/>
          <w:szCs w:val="28"/>
          <w:lang w:val="nb-NO"/>
        </w:rPr>
        <w:br/>
      </w:r>
      <w:r w:rsidR="000A0218" w:rsidRPr="00691EC0">
        <w:rPr>
          <w:b/>
          <w:sz w:val="28"/>
          <w:szCs w:val="28"/>
          <w:lang w:val="nb-NO"/>
        </w:rPr>
        <w:t>CÁ NHÂN</w:t>
      </w:r>
      <w:r w:rsidR="00083FC6" w:rsidRPr="00691EC0">
        <w:rPr>
          <w:b/>
          <w:sz w:val="28"/>
          <w:szCs w:val="28"/>
          <w:lang w:val="nb-NO"/>
        </w:rPr>
        <w:t xml:space="preserve"> TRÊN </w:t>
      </w:r>
      <w:r w:rsidR="00FF2B64" w:rsidRPr="00691EC0">
        <w:rPr>
          <w:b/>
          <w:sz w:val="28"/>
          <w:szCs w:val="28"/>
          <w:lang w:val="nb-NO"/>
        </w:rPr>
        <w:t>CỔNG DỊCH VỤ CÔNG QUỐC GIA</w:t>
      </w:r>
      <w:bookmarkStart w:id="4" w:name="dieu_4"/>
    </w:p>
    <w:bookmarkEnd w:id="4"/>
    <w:p w:rsidR="00A729F4" w:rsidRPr="00691EC0" w:rsidRDefault="00A729F4" w:rsidP="00A729F4">
      <w:pPr>
        <w:spacing w:line="360" w:lineRule="exact"/>
        <w:ind w:firstLine="720"/>
        <w:jc w:val="both"/>
        <w:rPr>
          <w:b/>
          <w:sz w:val="28"/>
          <w:szCs w:val="28"/>
          <w:lang w:val="nb-NO"/>
        </w:rPr>
      </w:pPr>
    </w:p>
    <w:p w:rsidR="00AD67A0" w:rsidRPr="00691EC0" w:rsidRDefault="00AD67A0" w:rsidP="00AD67A0">
      <w:pPr>
        <w:spacing w:before="120" w:line="360" w:lineRule="exact"/>
        <w:ind w:firstLine="720"/>
        <w:jc w:val="both"/>
        <w:rPr>
          <w:b/>
          <w:sz w:val="28"/>
          <w:szCs w:val="28"/>
          <w:lang w:val="nb-NO"/>
        </w:rPr>
      </w:pPr>
      <w:r w:rsidRPr="00691EC0">
        <w:rPr>
          <w:b/>
          <w:sz w:val="28"/>
          <w:szCs w:val="28"/>
          <w:lang w:val="nb-NO"/>
        </w:rPr>
        <w:t xml:space="preserve">Điều </w:t>
      </w:r>
      <w:r w:rsidR="00D01A4C" w:rsidRPr="00691EC0">
        <w:rPr>
          <w:b/>
          <w:sz w:val="28"/>
          <w:szCs w:val="28"/>
          <w:lang w:val="nb-NO"/>
        </w:rPr>
        <w:t>3</w:t>
      </w:r>
      <w:r w:rsidR="00B92806">
        <w:rPr>
          <w:b/>
          <w:sz w:val="28"/>
          <w:szCs w:val="28"/>
          <w:lang w:val="nb-NO"/>
        </w:rPr>
        <w:t>3</w:t>
      </w:r>
      <w:r w:rsidRPr="00691EC0">
        <w:rPr>
          <w:b/>
          <w:sz w:val="28"/>
          <w:szCs w:val="28"/>
          <w:lang w:val="nb-NO"/>
        </w:rPr>
        <w:t xml:space="preserve">. Các chức năng cơ bản của </w:t>
      </w:r>
      <w:r w:rsidR="003E5EE9" w:rsidRPr="00691EC0">
        <w:rPr>
          <w:b/>
          <w:sz w:val="28"/>
          <w:szCs w:val="28"/>
          <w:lang w:val="nb-NO"/>
        </w:rPr>
        <w:t xml:space="preserve">Hệ thống tiếp nhận, trả lời phản ánh, kiến nghị của tổ chức, cá nhân </w:t>
      </w:r>
      <w:r w:rsidRPr="00691EC0">
        <w:rPr>
          <w:b/>
          <w:sz w:val="28"/>
          <w:szCs w:val="28"/>
          <w:lang w:val="nb-NO"/>
        </w:rPr>
        <w:t xml:space="preserve">trên </w:t>
      </w:r>
      <w:r w:rsidR="0064325A" w:rsidRPr="00691EC0">
        <w:rPr>
          <w:b/>
          <w:sz w:val="28"/>
          <w:szCs w:val="28"/>
          <w:lang w:val="nb-NO"/>
        </w:rPr>
        <w:t>Cổng Dịch vụ công quốc gia</w:t>
      </w:r>
    </w:p>
    <w:p w:rsidR="00AD67A0" w:rsidRPr="00691EC0" w:rsidRDefault="00AD67A0" w:rsidP="00D71F97">
      <w:pPr>
        <w:spacing w:before="120" w:line="360" w:lineRule="exact"/>
        <w:ind w:firstLine="720"/>
        <w:jc w:val="both"/>
        <w:rPr>
          <w:bCs/>
          <w:sz w:val="28"/>
          <w:szCs w:val="28"/>
          <w:lang w:val="nb-NO"/>
        </w:rPr>
      </w:pPr>
      <w:r w:rsidRPr="00691EC0">
        <w:rPr>
          <w:bCs/>
          <w:sz w:val="28"/>
          <w:szCs w:val="28"/>
          <w:lang w:val="nb-NO"/>
        </w:rPr>
        <w:t xml:space="preserve">1. Cho phép </w:t>
      </w:r>
      <w:r w:rsidR="000A0218" w:rsidRPr="00691EC0">
        <w:rPr>
          <w:bCs/>
          <w:sz w:val="28"/>
          <w:szCs w:val="28"/>
          <w:lang w:val="nb-NO"/>
        </w:rPr>
        <w:t>tổ chức, cá nhân</w:t>
      </w:r>
      <w:r w:rsidRPr="00691EC0">
        <w:rPr>
          <w:bCs/>
          <w:sz w:val="28"/>
          <w:szCs w:val="28"/>
          <w:lang w:val="nb-NO"/>
        </w:rPr>
        <w:t xml:space="preserve"> có tài khoản trên </w:t>
      </w:r>
      <w:r w:rsidR="0064325A" w:rsidRPr="00691EC0">
        <w:rPr>
          <w:bCs/>
          <w:sz w:val="28"/>
          <w:szCs w:val="28"/>
          <w:lang w:val="nb-NO"/>
        </w:rPr>
        <w:t>Cổng Dịch vụ công quốc gia</w:t>
      </w:r>
      <w:r w:rsidRPr="00691EC0">
        <w:rPr>
          <w:bCs/>
          <w:sz w:val="28"/>
          <w:szCs w:val="28"/>
          <w:lang w:val="nb-NO"/>
        </w:rPr>
        <w:t xml:space="preserve"> gửi phản ánh, kiến nghị cho cơ quan nhà nước có thẩm quyền.</w:t>
      </w:r>
    </w:p>
    <w:p w:rsidR="00AD67A0" w:rsidRPr="00691EC0" w:rsidRDefault="00AD67A0" w:rsidP="00D71F97">
      <w:pPr>
        <w:spacing w:before="120" w:line="360" w:lineRule="exact"/>
        <w:ind w:firstLine="720"/>
        <w:jc w:val="both"/>
        <w:rPr>
          <w:bCs/>
          <w:sz w:val="28"/>
          <w:szCs w:val="28"/>
          <w:lang w:val="nb-NO"/>
        </w:rPr>
      </w:pPr>
      <w:r w:rsidRPr="00691EC0">
        <w:rPr>
          <w:bCs/>
          <w:sz w:val="28"/>
          <w:szCs w:val="28"/>
          <w:lang w:val="nb-NO"/>
        </w:rPr>
        <w:lastRenderedPageBreak/>
        <w:t xml:space="preserve">2. Đăng tải công khai kết quả trả lời phản ánh, kiến nghị trên </w:t>
      </w:r>
      <w:r w:rsidR="0064325A" w:rsidRPr="00691EC0">
        <w:rPr>
          <w:bCs/>
          <w:sz w:val="28"/>
          <w:szCs w:val="28"/>
          <w:lang w:val="nb-NO"/>
        </w:rPr>
        <w:t>Cổng Dịch vụ công quốc gia</w:t>
      </w:r>
      <w:r w:rsidRPr="00691EC0">
        <w:rPr>
          <w:bCs/>
          <w:sz w:val="28"/>
          <w:szCs w:val="28"/>
          <w:lang w:val="nb-NO"/>
        </w:rPr>
        <w:t>.</w:t>
      </w:r>
    </w:p>
    <w:p w:rsidR="00AB56DB" w:rsidRPr="00691EC0" w:rsidRDefault="00AD67A0" w:rsidP="00D71F97">
      <w:pPr>
        <w:spacing w:before="120" w:line="360" w:lineRule="exact"/>
        <w:ind w:firstLine="720"/>
        <w:jc w:val="both"/>
        <w:rPr>
          <w:bCs/>
          <w:sz w:val="28"/>
          <w:szCs w:val="28"/>
          <w:lang w:val="nb-NO"/>
        </w:rPr>
      </w:pPr>
      <w:r w:rsidRPr="00691EC0">
        <w:rPr>
          <w:bCs/>
          <w:sz w:val="28"/>
          <w:szCs w:val="28"/>
          <w:lang w:val="nb-NO"/>
        </w:rPr>
        <w:t xml:space="preserve">3. </w:t>
      </w:r>
      <w:r w:rsidR="00AB56DB" w:rsidRPr="00691EC0">
        <w:rPr>
          <w:bCs/>
          <w:sz w:val="28"/>
          <w:szCs w:val="28"/>
          <w:lang w:val="nb-NO"/>
        </w:rPr>
        <w:t xml:space="preserve">Cập nhật thông tin về tình hình, kết quả xử lý phản ánh, kiến nghị của cơ quan nhà nước cho </w:t>
      </w:r>
      <w:r w:rsidR="000A0218" w:rsidRPr="00691EC0">
        <w:rPr>
          <w:bCs/>
          <w:sz w:val="28"/>
          <w:szCs w:val="28"/>
          <w:lang w:val="nb-NO"/>
        </w:rPr>
        <w:t>tổ chức, cá nhân</w:t>
      </w:r>
      <w:r w:rsidR="00AB56DB" w:rsidRPr="00691EC0">
        <w:rPr>
          <w:bCs/>
          <w:sz w:val="28"/>
          <w:szCs w:val="28"/>
          <w:lang w:val="nb-NO"/>
        </w:rPr>
        <w:t xml:space="preserve"> thông qua tin nhắn, thư điện tử, bao gồm: </w:t>
      </w:r>
    </w:p>
    <w:p w:rsidR="00AD67A0" w:rsidRPr="00691EC0" w:rsidRDefault="00AB56DB" w:rsidP="00D71F97">
      <w:pPr>
        <w:spacing w:before="120" w:line="360" w:lineRule="exact"/>
        <w:ind w:firstLine="720"/>
        <w:jc w:val="both"/>
        <w:rPr>
          <w:bCs/>
          <w:sz w:val="28"/>
          <w:szCs w:val="28"/>
          <w:lang w:val="nb-NO"/>
        </w:rPr>
      </w:pPr>
      <w:r w:rsidRPr="00691EC0">
        <w:rPr>
          <w:bCs/>
          <w:sz w:val="28"/>
          <w:szCs w:val="28"/>
          <w:lang w:val="nb-NO"/>
        </w:rPr>
        <w:t>a) Thời điểm tiếp nhận phản ánh, kiến nghị của cơ quan nhà nước;</w:t>
      </w:r>
    </w:p>
    <w:p w:rsidR="00AB56DB" w:rsidRPr="00691EC0" w:rsidRDefault="00AB56DB" w:rsidP="00D71F97">
      <w:pPr>
        <w:spacing w:before="120" w:line="360" w:lineRule="exact"/>
        <w:ind w:firstLine="720"/>
        <w:jc w:val="both"/>
        <w:rPr>
          <w:bCs/>
          <w:sz w:val="28"/>
          <w:szCs w:val="28"/>
          <w:lang w:val="nb-NO"/>
        </w:rPr>
      </w:pPr>
      <w:r w:rsidRPr="00691EC0">
        <w:rPr>
          <w:bCs/>
          <w:sz w:val="28"/>
          <w:szCs w:val="28"/>
          <w:lang w:val="nb-NO"/>
        </w:rPr>
        <w:t>b) Yêu cầu bổ sung thông tin, tài liệu có liên quan của cơ quan nhà nước để có căn cứ xử lý phản ánh, kiến nghị;</w:t>
      </w:r>
    </w:p>
    <w:p w:rsidR="00AB56DB" w:rsidRPr="00691EC0" w:rsidRDefault="00AB56DB" w:rsidP="00AB56DB">
      <w:pPr>
        <w:spacing w:before="120" w:line="360" w:lineRule="exact"/>
        <w:ind w:firstLine="720"/>
        <w:jc w:val="both"/>
        <w:rPr>
          <w:bCs/>
          <w:sz w:val="28"/>
          <w:szCs w:val="28"/>
          <w:lang w:val="nb-NO"/>
        </w:rPr>
      </w:pPr>
      <w:r w:rsidRPr="00691EC0">
        <w:rPr>
          <w:bCs/>
          <w:sz w:val="28"/>
          <w:szCs w:val="28"/>
          <w:lang w:val="nb-NO"/>
        </w:rPr>
        <w:t xml:space="preserve">c) Thời điểm kết quả xử lý phản ánh, kiến nghị được đăng tải công khai trên </w:t>
      </w:r>
      <w:r w:rsidR="0064325A" w:rsidRPr="00691EC0">
        <w:rPr>
          <w:bCs/>
          <w:sz w:val="28"/>
          <w:szCs w:val="28"/>
          <w:lang w:val="nb-NO"/>
        </w:rPr>
        <w:t>Cổng Dịch vụ công quốc gia</w:t>
      </w:r>
      <w:r w:rsidRPr="00691EC0">
        <w:rPr>
          <w:bCs/>
          <w:sz w:val="28"/>
          <w:szCs w:val="28"/>
          <w:lang w:val="nb-NO"/>
        </w:rPr>
        <w:t>.</w:t>
      </w:r>
    </w:p>
    <w:p w:rsidR="00AB56DB" w:rsidRPr="00691EC0" w:rsidRDefault="00AB56DB" w:rsidP="00AB56DB">
      <w:pPr>
        <w:spacing w:before="120" w:line="360" w:lineRule="exact"/>
        <w:ind w:firstLine="720"/>
        <w:jc w:val="both"/>
        <w:rPr>
          <w:bCs/>
          <w:sz w:val="28"/>
          <w:szCs w:val="28"/>
          <w:lang w:val="nb-NO"/>
        </w:rPr>
      </w:pPr>
      <w:r w:rsidRPr="00691EC0">
        <w:rPr>
          <w:bCs/>
          <w:sz w:val="28"/>
          <w:szCs w:val="28"/>
          <w:lang w:val="nb-NO"/>
        </w:rPr>
        <w:t>4. Cung cấp giao diện để cán bộ, công chức, viên chức cơ quan nhà nước truy cập và tiếp nhận, phân loại, xử lý phản ánh, kiến nghị, bao gồm các chức năng:</w:t>
      </w:r>
    </w:p>
    <w:p w:rsidR="00AB56DB" w:rsidRPr="00691EC0" w:rsidRDefault="00AB56DB" w:rsidP="00AB56DB">
      <w:pPr>
        <w:spacing w:before="120" w:line="360" w:lineRule="exact"/>
        <w:ind w:firstLine="720"/>
        <w:jc w:val="both"/>
        <w:rPr>
          <w:bCs/>
          <w:sz w:val="28"/>
          <w:szCs w:val="28"/>
          <w:lang w:val="nb-NO"/>
        </w:rPr>
      </w:pPr>
      <w:r w:rsidRPr="00691EC0">
        <w:rPr>
          <w:bCs/>
          <w:sz w:val="28"/>
          <w:szCs w:val="28"/>
          <w:lang w:val="nb-NO"/>
        </w:rPr>
        <w:t xml:space="preserve">a) Tiếp nhận, phân loại, chuyển xử lý các phản ánh, kiến nghị đáp ứng quy định và từ chối các phản ánh, kiến nghị không đáp ứng quy định </w:t>
      </w:r>
      <w:r w:rsidR="00BF3C1B" w:rsidRPr="00691EC0">
        <w:rPr>
          <w:bCs/>
          <w:sz w:val="28"/>
          <w:szCs w:val="28"/>
          <w:lang w:val="nb-NO"/>
        </w:rPr>
        <w:t xml:space="preserve">về nội dung, yêu cầu tại Điều </w:t>
      </w:r>
      <w:r w:rsidR="00D01A4C" w:rsidRPr="00691EC0">
        <w:rPr>
          <w:bCs/>
          <w:sz w:val="28"/>
          <w:szCs w:val="28"/>
          <w:lang w:val="nb-NO"/>
        </w:rPr>
        <w:t>3</w:t>
      </w:r>
      <w:r w:rsidR="00B92806">
        <w:rPr>
          <w:bCs/>
          <w:sz w:val="28"/>
          <w:szCs w:val="28"/>
          <w:lang w:val="nb-NO"/>
        </w:rPr>
        <w:t>4</w:t>
      </w:r>
      <w:r w:rsidR="00BF3C1B" w:rsidRPr="00691EC0">
        <w:rPr>
          <w:bCs/>
          <w:sz w:val="28"/>
          <w:szCs w:val="28"/>
          <w:lang w:val="nb-NO"/>
        </w:rPr>
        <w:t>, Điều 3</w:t>
      </w:r>
      <w:r w:rsidR="00B92806">
        <w:rPr>
          <w:bCs/>
          <w:sz w:val="28"/>
          <w:szCs w:val="28"/>
          <w:lang w:val="nb-NO"/>
        </w:rPr>
        <w:t>6</w:t>
      </w:r>
      <w:r w:rsidRPr="00691EC0">
        <w:rPr>
          <w:bCs/>
          <w:sz w:val="28"/>
          <w:szCs w:val="28"/>
          <w:lang w:val="nb-NO"/>
        </w:rPr>
        <w:t xml:space="preserve"> </w:t>
      </w:r>
      <w:r w:rsidR="009173D9" w:rsidRPr="00691EC0">
        <w:rPr>
          <w:bCs/>
          <w:sz w:val="28"/>
          <w:szCs w:val="28"/>
          <w:lang w:val="nb-NO"/>
        </w:rPr>
        <w:t>Quy chế này</w:t>
      </w:r>
      <w:r w:rsidRPr="00691EC0">
        <w:rPr>
          <w:bCs/>
          <w:sz w:val="28"/>
          <w:szCs w:val="28"/>
          <w:lang w:val="nb-NO"/>
        </w:rPr>
        <w:t xml:space="preserve">; </w:t>
      </w:r>
      <w:r w:rsidR="00BF3C1B" w:rsidRPr="00691EC0">
        <w:rPr>
          <w:bCs/>
          <w:sz w:val="28"/>
          <w:szCs w:val="28"/>
          <w:lang w:val="nb-NO"/>
        </w:rPr>
        <w:t xml:space="preserve">chuyển Bộ, cơ quan, địa phương khác xử lý các phản ánh, kiến nghị không thuộc thẩm quyền; </w:t>
      </w:r>
      <w:r w:rsidRPr="00691EC0">
        <w:rPr>
          <w:bCs/>
          <w:sz w:val="28"/>
          <w:szCs w:val="28"/>
          <w:lang w:val="nb-NO"/>
        </w:rPr>
        <w:t xml:space="preserve">đề nghị </w:t>
      </w:r>
      <w:r w:rsidR="000A0218" w:rsidRPr="00691EC0">
        <w:rPr>
          <w:bCs/>
          <w:sz w:val="28"/>
          <w:szCs w:val="28"/>
          <w:lang w:val="nb-NO"/>
        </w:rPr>
        <w:t>tổ chức, cá nhân</w:t>
      </w:r>
      <w:r w:rsidRPr="00691EC0">
        <w:rPr>
          <w:bCs/>
          <w:sz w:val="28"/>
          <w:szCs w:val="28"/>
          <w:lang w:val="nb-NO"/>
        </w:rPr>
        <w:t xml:space="preserve"> bổ sung thông tin, tài liệu cần thiết để xử lý phản ánh, kiến nghị; gửi thư điện tử cho </w:t>
      </w:r>
      <w:r w:rsidR="000A0218" w:rsidRPr="00691EC0">
        <w:rPr>
          <w:bCs/>
          <w:sz w:val="28"/>
          <w:szCs w:val="28"/>
          <w:lang w:val="nb-NO"/>
        </w:rPr>
        <w:t>tổ chức, cá nhân</w:t>
      </w:r>
      <w:r w:rsidRPr="00691EC0">
        <w:rPr>
          <w:bCs/>
          <w:sz w:val="28"/>
          <w:szCs w:val="28"/>
          <w:lang w:val="nb-NO"/>
        </w:rPr>
        <w:t>; xuất nội dung và in toàn bộ nội dung phản ánh, kiến nghị;</w:t>
      </w:r>
    </w:p>
    <w:p w:rsidR="00AB56DB" w:rsidRPr="00691EC0" w:rsidRDefault="00AB56DB" w:rsidP="00AB56DB">
      <w:pPr>
        <w:spacing w:before="120" w:line="360" w:lineRule="exact"/>
        <w:ind w:firstLine="720"/>
        <w:jc w:val="both"/>
        <w:rPr>
          <w:bCs/>
          <w:sz w:val="28"/>
          <w:szCs w:val="28"/>
          <w:lang w:val="nb-NO"/>
        </w:rPr>
      </w:pPr>
      <w:r w:rsidRPr="00691EC0">
        <w:rPr>
          <w:bCs/>
          <w:sz w:val="28"/>
          <w:szCs w:val="28"/>
          <w:lang w:val="nb-NO"/>
        </w:rPr>
        <w:t>b) Đăng tải và gửi công khai kết quả trả lời phản ánh, kiến nghị;</w:t>
      </w:r>
    </w:p>
    <w:p w:rsidR="00BF3C1B" w:rsidRPr="00691EC0" w:rsidRDefault="00BF3C1B" w:rsidP="00AB56DB">
      <w:pPr>
        <w:spacing w:before="120" w:line="360" w:lineRule="exact"/>
        <w:ind w:firstLine="720"/>
        <w:jc w:val="both"/>
        <w:rPr>
          <w:bCs/>
          <w:sz w:val="28"/>
          <w:szCs w:val="28"/>
          <w:lang w:val="nb-NO"/>
        </w:rPr>
      </w:pPr>
      <w:r w:rsidRPr="00691EC0">
        <w:rPr>
          <w:bCs/>
          <w:sz w:val="28"/>
          <w:szCs w:val="28"/>
          <w:lang w:val="nb-NO"/>
        </w:rPr>
        <w:t xml:space="preserve">c) Công khai kết quả trả lời </w:t>
      </w:r>
      <w:r w:rsidR="000A0218" w:rsidRPr="00691EC0">
        <w:rPr>
          <w:bCs/>
          <w:sz w:val="28"/>
          <w:szCs w:val="28"/>
          <w:lang w:val="nb-NO"/>
        </w:rPr>
        <w:t>tổ chức, cá nhân</w:t>
      </w:r>
      <w:r w:rsidRPr="00691EC0">
        <w:rPr>
          <w:bCs/>
          <w:sz w:val="28"/>
          <w:szCs w:val="28"/>
          <w:lang w:val="nb-NO"/>
        </w:rPr>
        <w:t xml:space="preserve"> trên </w:t>
      </w:r>
      <w:r w:rsidR="0064325A" w:rsidRPr="00691EC0">
        <w:rPr>
          <w:bCs/>
          <w:sz w:val="28"/>
          <w:szCs w:val="28"/>
          <w:lang w:val="nb-NO"/>
        </w:rPr>
        <w:t>Cổng Dịch vụ công quốc gia</w:t>
      </w:r>
      <w:r w:rsidRPr="00691EC0">
        <w:rPr>
          <w:bCs/>
          <w:sz w:val="28"/>
          <w:szCs w:val="28"/>
          <w:lang w:val="nb-NO"/>
        </w:rPr>
        <w:t>.</w:t>
      </w:r>
    </w:p>
    <w:p w:rsidR="00BF3C1B" w:rsidRPr="00B65258" w:rsidRDefault="00BF3C1B" w:rsidP="00AB56DB">
      <w:pPr>
        <w:spacing w:before="120" w:line="360" w:lineRule="exact"/>
        <w:ind w:firstLine="720"/>
        <w:jc w:val="both"/>
        <w:rPr>
          <w:bCs/>
          <w:sz w:val="28"/>
          <w:szCs w:val="28"/>
          <w:lang w:val="nb-NO"/>
        </w:rPr>
      </w:pPr>
      <w:r w:rsidRPr="00B65258">
        <w:rPr>
          <w:bCs/>
          <w:sz w:val="28"/>
          <w:szCs w:val="28"/>
          <w:lang w:val="nb-NO"/>
        </w:rPr>
        <w:t>5. Kết nối, tích hợp với Cổng Thông tin điện tử</w:t>
      </w:r>
      <w:r w:rsidR="00E07F8E" w:rsidRPr="00B65258">
        <w:rPr>
          <w:bCs/>
          <w:sz w:val="28"/>
          <w:szCs w:val="28"/>
          <w:lang w:val="nb-NO"/>
        </w:rPr>
        <w:t>,</w:t>
      </w:r>
      <w:r w:rsidR="004446C5" w:rsidRPr="00B65258">
        <w:rPr>
          <w:bCs/>
          <w:sz w:val="28"/>
          <w:szCs w:val="28"/>
          <w:lang w:val="nb-NO"/>
        </w:rPr>
        <w:t xml:space="preserve"> </w:t>
      </w:r>
      <w:r w:rsidR="00E07F8E" w:rsidRPr="00B65258">
        <w:rPr>
          <w:bCs/>
          <w:sz w:val="28"/>
          <w:szCs w:val="28"/>
          <w:lang w:val="nb-NO"/>
        </w:rPr>
        <w:t>Hệ thống thông tin giải quyết thủ tục hành chính</w:t>
      </w:r>
      <w:r w:rsidR="004446C5" w:rsidRPr="00B65258">
        <w:rPr>
          <w:bCs/>
          <w:sz w:val="28"/>
          <w:szCs w:val="28"/>
          <w:lang w:val="nb-NO"/>
        </w:rPr>
        <w:t xml:space="preserve"> cấp </w:t>
      </w:r>
      <w:r w:rsidR="00E07F8E" w:rsidRPr="00B65258">
        <w:rPr>
          <w:bCs/>
          <w:sz w:val="28"/>
          <w:szCs w:val="28"/>
          <w:lang w:val="nb-NO"/>
        </w:rPr>
        <w:t>b</w:t>
      </w:r>
      <w:r w:rsidR="004446C5" w:rsidRPr="00B65258">
        <w:rPr>
          <w:bCs/>
          <w:sz w:val="28"/>
          <w:szCs w:val="28"/>
          <w:lang w:val="nb-NO"/>
        </w:rPr>
        <w:t xml:space="preserve">ộ, cấp tỉnh hoặc các hệ thống tiếp nhận phản ánh, kiến nghị khác </w:t>
      </w:r>
      <w:r w:rsidRPr="00B65258">
        <w:rPr>
          <w:bCs/>
          <w:sz w:val="28"/>
          <w:szCs w:val="28"/>
          <w:lang w:val="nb-NO"/>
        </w:rPr>
        <w:t>trong trường hợp các hệ thống thông tin này đáp ứng các yêu cầu sau:</w:t>
      </w:r>
    </w:p>
    <w:p w:rsidR="00BF3C1B" w:rsidRPr="00B65258" w:rsidRDefault="00BF3C1B" w:rsidP="00AB56DB">
      <w:pPr>
        <w:spacing w:before="120" w:line="360" w:lineRule="exact"/>
        <w:ind w:firstLine="720"/>
        <w:jc w:val="both"/>
        <w:rPr>
          <w:bCs/>
          <w:sz w:val="28"/>
          <w:szCs w:val="28"/>
          <w:lang w:val="nb-NO"/>
        </w:rPr>
      </w:pPr>
      <w:r w:rsidRPr="00B65258">
        <w:rPr>
          <w:bCs/>
          <w:sz w:val="28"/>
          <w:szCs w:val="28"/>
          <w:lang w:val="nb-NO"/>
        </w:rPr>
        <w:t xml:space="preserve">a) Cổng Thông tin điện tử, </w:t>
      </w:r>
      <w:r w:rsidR="00E07F8E" w:rsidRPr="00B65258">
        <w:rPr>
          <w:bCs/>
          <w:sz w:val="28"/>
          <w:szCs w:val="28"/>
          <w:lang w:val="nb-NO"/>
        </w:rPr>
        <w:t xml:space="preserve">Hệ thống thông tin giải quyết thủ tục hành chính cấp bộ, cấp tỉnh </w:t>
      </w:r>
      <w:r w:rsidRPr="00B65258">
        <w:rPr>
          <w:bCs/>
          <w:sz w:val="28"/>
          <w:szCs w:val="28"/>
          <w:lang w:val="nb-NO"/>
        </w:rPr>
        <w:t xml:space="preserve">có các chức năng tiếp nhận, phân loại, chuyển xử lý và công khai kết quả trả lời phản ánh, kiến nghị đáp ứng quy định tại các Điều </w:t>
      </w:r>
      <w:r w:rsidR="00B65258" w:rsidRPr="00B65258">
        <w:rPr>
          <w:bCs/>
          <w:sz w:val="28"/>
          <w:szCs w:val="28"/>
          <w:lang w:val="nb-NO"/>
        </w:rPr>
        <w:t>34</w:t>
      </w:r>
      <w:r w:rsidR="00BD32E1" w:rsidRPr="00B65258">
        <w:rPr>
          <w:bCs/>
          <w:sz w:val="28"/>
          <w:szCs w:val="28"/>
          <w:lang w:val="nb-NO"/>
        </w:rPr>
        <w:t xml:space="preserve">, </w:t>
      </w:r>
      <w:r w:rsidR="00B65258" w:rsidRPr="00B65258">
        <w:rPr>
          <w:bCs/>
          <w:sz w:val="28"/>
          <w:szCs w:val="28"/>
          <w:lang w:val="nb-NO"/>
        </w:rPr>
        <w:t>35</w:t>
      </w:r>
      <w:r w:rsidR="00BD32E1" w:rsidRPr="00B65258">
        <w:rPr>
          <w:bCs/>
          <w:sz w:val="28"/>
          <w:szCs w:val="28"/>
          <w:lang w:val="nb-NO"/>
        </w:rPr>
        <w:t xml:space="preserve">, </w:t>
      </w:r>
      <w:r w:rsidR="00B65258" w:rsidRPr="00B65258">
        <w:rPr>
          <w:bCs/>
          <w:sz w:val="28"/>
          <w:szCs w:val="28"/>
          <w:lang w:val="nb-NO"/>
        </w:rPr>
        <w:t>36, 37</w:t>
      </w:r>
      <w:r w:rsidRPr="00B65258">
        <w:rPr>
          <w:bCs/>
          <w:sz w:val="28"/>
          <w:szCs w:val="28"/>
          <w:lang w:val="nb-NO"/>
        </w:rPr>
        <w:t xml:space="preserve"> </w:t>
      </w:r>
      <w:r w:rsidR="009173D9" w:rsidRPr="00B65258">
        <w:rPr>
          <w:bCs/>
          <w:sz w:val="28"/>
          <w:szCs w:val="28"/>
          <w:lang w:val="nb-NO"/>
        </w:rPr>
        <w:t>Quy chế này</w:t>
      </w:r>
      <w:r w:rsidRPr="00B65258">
        <w:rPr>
          <w:bCs/>
          <w:sz w:val="28"/>
          <w:szCs w:val="28"/>
          <w:lang w:val="nb-NO"/>
        </w:rPr>
        <w:t>;</w:t>
      </w:r>
    </w:p>
    <w:p w:rsidR="00BF3C1B" w:rsidRPr="00B65258" w:rsidRDefault="00BF3C1B" w:rsidP="00BF3C1B">
      <w:pPr>
        <w:spacing w:before="120" w:line="360" w:lineRule="exact"/>
        <w:ind w:firstLine="720"/>
        <w:jc w:val="both"/>
        <w:rPr>
          <w:bCs/>
          <w:sz w:val="28"/>
          <w:szCs w:val="28"/>
          <w:lang w:val="nb-NO"/>
        </w:rPr>
      </w:pPr>
      <w:r w:rsidRPr="00B65258">
        <w:rPr>
          <w:bCs/>
          <w:sz w:val="28"/>
          <w:szCs w:val="28"/>
          <w:lang w:val="nb-NO"/>
        </w:rPr>
        <w:t xml:space="preserve">b) Cổng Thông tin điện tử, </w:t>
      </w:r>
      <w:r w:rsidR="00E07F8E" w:rsidRPr="00B65258">
        <w:rPr>
          <w:bCs/>
          <w:sz w:val="28"/>
          <w:szCs w:val="28"/>
          <w:lang w:val="nb-NO"/>
        </w:rPr>
        <w:t xml:space="preserve">Hệ thống thông tin giải quyết thủ tục hành chính cấp bộ, cấp tỉnh </w:t>
      </w:r>
      <w:r w:rsidRPr="00B65258">
        <w:rPr>
          <w:bCs/>
          <w:sz w:val="28"/>
          <w:szCs w:val="28"/>
          <w:lang w:val="nb-NO"/>
        </w:rPr>
        <w:t xml:space="preserve">cung cấp chức năng phản hồi trạng thái, tình hình, kết quả xử lý phản ánh, kiến nghị cho </w:t>
      </w:r>
      <w:r w:rsidR="00E07F8E" w:rsidRPr="00B65258">
        <w:rPr>
          <w:bCs/>
          <w:sz w:val="28"/>
          <w:szCs w:val="28"/>
          <w:lang w:val="nb-NO"/>
        </w:rPr>
        <w:t>Hệ thống tiếp nhận, trả lời phản ánh, kiến nghị</w:t>
      </w:r>
      <w:r w:rsidRPr="00B65258">
        <w:rPr>
          <w:bCs/>
          <w:sz w:val="28"/>
          <w:szCs w:val="28"/>
          <w:lang w:val="nb-NO"/>
        </w:rPr>
        <w:t>.</w:t>
      </w:r>
    </w:p>
    <w:p w:rsidR="004446C5" w:rsidRPr="00B65258" w:rsidRDefault="004446C5" w:rsidP="00BF3C1B">
      <w:pPr>
        <w:spacing w:before="120" w:line="360" w:lineRule="exact"/>
        <w:ind w:firstLine="720"/>
        <w:jc w:val="both"/>
        <w:rPr>
          <w:bCs/>
          <w:sz w:val="28"/>
          <w:szCs w:val="28"/>
          <w:lang w:val="nb-NO"/>
        </w:rPr>
      </w:pPr>
      <w:r w:rsidRPr="00B65258">
        <w:rPr>
          <w:bCs/>
          <w:sz w:val="28"/>
          <w:szCs w:val="28"/>
          <w:lang w:val="nb-NO"/>
        </w:rPr>
        <w:t xml:space="preserve">c) </w:t>
      </w:r>
      <w:r w:rsidR="00E07F8E" w:rsidRPr="00B65258">
        <w:rPr>
          <w:bCs/>
          <w:sz w:val="28"/>
          <w:szCs w:val="28"/>
          <w:lang w:val="nb-NO"/>
        </w:rPr>
        <w:t xml:space="preserve">Hệ thống thông tin giải quyết thủ tục hành chính cấp bộ, cấp tỉnh </w:t>
      </w:r>
      <w:r w:rsidRPr="00B65258">
        <w:rPr>
          <w:bCs/>
          <w:sz w:val="28"/>
          <w:szCs w:val="28"/>
          <w:lang w:val="nb-NO"/>
        </w:rPr>
        <w:t xml:space="preserve">cung cấp chức năng phản hồi trạng thái, tình hình, kết quả xử lý phản ánh, kiến nghị </w:t>
      </w:r>
      <w:r w:rsidRPr="00B65258">
        <w:rPr>
          <w:bCs/>
          <w:sz w:val="28"/>
          <w:szCs w:val="28"/>
          <w:lang w:val="nb-NO"/>
        </w:rPr>
        <w:lastRenderedPageBreak/>
        <w:t xml:space="preserve">cho </w:t>
      </w:r>
      <w:r w:rsidR="00E07F8E" w:rsidRPr="00B65258">
        <w:rPr>
          <w:bCs/>
          <w:sz w:val="28"/>
          <w:szCs w:val="28"/>
          <w:lang w:val="nb-NO"/>
        </w:rPr>
        <w:t>Hệ thống tiếp nhận, trả lời phản ánh, kiến nghị của tổ chức, cá nhân trên Cổng Dịch vụ công quốc gia</w:t>
      </w:r>
      <w:r w:rsidRPr="00B65258">
        <w:rPr>
          <w:bCs/>
          <w:sz w:val="28"/>
          <w:szCs w:val="28"/>
          <w:lang w:val="nb-NO"/>
        </w:rPr>
        <w:t>.</w:t>
      </w:r>
    </w:p>
    <w:p w:rsidR="00F96973" w:rsidRPr="00B65258" w:rsidRDefault="00F96973" w:rsidP="00D71F97">
      <w:pPr>
        <w:spacing w:before="120" w:line="360" w:lineRule="exact"/>
        <w:ind w:firstLine="720"/>
        <w:jc w:val="both"/>
        <w:rPr>
          <w:b/>
          <w:bCs/>
          <w:sz w:val="28"/>
          <w:szCs w:val="28"/>
          <w:lang w:val="nb-NO"/>
        </w:rPr>
      </w:pPr>
      <w:r w:rsidRPr="00B65258">
        <w:rPr>
          <w:b/>
          <w:bCs/>
          <w:sz w:val="28"/>
          <w:szCs w:val="28"/>
          <w:lang w:val="vi-VN"/>
        </w:rPr>
        <w:t>Điều</w:t>
      </w:r>
      <w:r w:rsidR="00FB3AE0" w:rsidRPr="00B65258">
        <w:rPr>
          <w:b/>
          <w:bCs/>
          <w:sz w:val="28"/>
          <w:szCs w:val="28"/>
          <w:lang w:val="nb-NO"/>
        </w:rPr>
        <w:t xml:space="preserve"> </w:t>
      </w:r>
      <w:r w:rsidR="00D01A4C" w:rsidRPr="00B65258">
        <w:rPr>
          <w:b/>
          <w:bCs/>
          <w:sz w:val="28"/>
          <w:szCs w:val="28"/>
          <w:lang w:val="nb-NO"/>
        </w:rPr>
        <w:t>3</w:t>
      </w:r>
      <w:r w:rsidR="00B92806" w:rsidRPr="00B65258">
        <w:rPr>
          <w:b/>
          <w:bCs/>
          <w:sz w:val="28"/>
          <w:szCs w:val="28"/>
          <w:lang w:val="nb-NO"/>
        </w:rPr>
        <w:t>4</w:t>
      </w:r>
      <w:r w:rsidRPr="00B65258">
        <w:rPr>
          <w:b/>
          <w:bCs/>
          <w:sz w:val="28"/>
          <w:szCs w:val="28"/>
          <w:lang w:val="vi-VN"/>
        </w:rPr>
        <w:t>. Nội dung phản ánh, kiến nghị</w:t>
      </w:r>
      <w:r w:rsidRPr="00B65258">
        <w:rPr>
          <w:b/>
          <w:bCs/>
          <w:sz w:val="28"/>
          <w:szCs w:val="28"/>
          <w:lang w:val="nb-NO"/>
        </w:rPr>
        <w:t xml:space="preserve"> tiếp nhận trên </w:t>
      </w:r>
      <w:r w:rsidR="0064325A" w:rsidRPr="00B65258">
        <w:rPr>
          <w:b/>
          <w:bCs/>
          <w:sz w:val="28"/>
          <w:szCs w:val="28"/>
          <w:lang w:val="nb-NO"/>
        </w:rPr>
        <w:t>Cổng Dịch vụ công quốc gia</w:t>
      </w:r>
    </w:p>
    <w:p w:rsidR="00FB3AE0" w:rsidRPr="00B65258" w:rsidRDefault="00FB3AE0" w:rsidP="00103BAE">
      <w:pPr>
        <w:spacing w:before="120" w:line="360" w:lineRule="exact"/>
        <w:ind w:firstLine="720"/>
        <w:jc w:val="both"/>
        <w:rPr>
          <w:sz w:val="28"/>
          <w:szCs w:val="28"/>
          <w:lang w:val="nb-NO"/>
        </w:rPr>
      </w:pPr>
      <w:r w:rsidRPr="00B65258">
        <w:rPr>
          <w:sz w:val="28"/>
          <w:szCs w:val="28"/>
          <w:lang w:val="nb-NO"/>
        </w:rPr>
        <w:t xml:space="preserve">1. </w:t>
      </w:r>
      <w:r w:rsidR="00F96973" w:rsidRPr="00B65258">
        <w:rPr>
          <w:sz w:val="28"/>
          <w:szCs w:val="28"/>
          <w:lang w:val="nb-NO"/>
        </w:rPr>
        <w:t xml:space="preserve">Nội dung phản ánh, kiến nghị tiếp nhận trên </w:t>
      </w:r>
      <w:r w:rsidR="0064325A" w:rsidRPr="00B65258">
        <w:rPr>
          <w:sz w:val="28"/>
          <w:szCs w:val="28"/>
          <w:lang w:val="nb-NO"/>
        </w:rPr>
        <w:t>Cổng Dịch vụ công quốc gia</w:t>
      </w:r>
      <w:r w:rsidR="00F96973" w:rsidRPr="00B65258">
        <w:rPr>
          <w:sz w:val="28"/>
          <w:szCs w:val="28"/>
          <w:lang w:val="nb-NO"/>
        </w:rPr>
        <w:t xml:space="preserve"> theo quy định tại Điều 5 </w:t>
      </w:r>
      <w:r w:rsidR="00B65258" w:rsidRPr="00B65258">
        <w:rPr>
          <w:sz w:val="28"/>
          <w:szCs w:val="28"/>
          <w:lang w:val="vi-VN"/>
        </w:rPr>
        <w:t>Nghị định số 20/2008/NĐ-CP ngày 14 tháng 02 năm 2008 của Chính phủ về tiếp nhận, xử lý phản ánh, kiến nghị của cá nhân, tổ chức về quy định hành chính (sau đây viết tắt là Nghị định số 20/2008/NĐ-CP)</w:t>
      </w:r>
      <w:r w:rsidR="00103BAE" w:rsidRPr="00B65258">
        <w:rPr>
          <w:sz w:val="28"/>
          <w:szCs w:val="28"/>
          <w:lang w:val="nb-NO"/>
        </w:rPr>
        <w:t xml:space="preserve"> và các nội dung khác theo chỉ đạo của Chính phủ, Thủ tướng Chính phủ.</w:t>
      </w:r>
    </w:p>
    <w:p w:rsidR="0034316D" w:rsidRPr="00B65258" w:rsidRDefault="00103BAE" w:rsidP="0034316D">
      <w:pPr>
        <w:spacing w:before="120" w:line="360" w:lineRule="exact"/>
        <w:ind w:firstLine="720"/>
        <w:jc w:val="both"/>
        <w:rPr>
          <w:sz w:val="28"/>
          <w:szCs w:val="28"/>
          <w:lang w:val="nb-NO"/>
        </w:rPr>
      </w:pPr>
      <w:r w:rsidRPr="00B65258">
        <w:rPr>
          <w:sz w:val="28"/>
          <w:szCs w:val="28"/>
          <w:lang w:val="nb-NO"/>
        </w:rPr>
        <w:t>2</w:t>
      </w:r>
      <w:r w:rsidR="0034316D" w:rsidRPr="00B65258">
        <w:rPr>
          <w:sz w:val="28"/>
          <w:szCs w:val="28"/>
          <w:lang w:val="nb-NO"/>
        </w:rPr>
        <w:t>. Phản ánh, kiến nghị với Văn phòng Bộ, cơ quan ngang bộ, Ngân hàng Chính sách Xã hội, Ngân hàng Phát triển Việt Nam; Văn phòng Ủy ban nhân dân cấp tỉnh hoặc Cục Kiểm soát thủ tục hành chính thuộc Văn phòng Chính phủ về những nội dung sau:</w:t>
      </w:r>
    </w:p>
    <w:p w:rsidR="0034316D" w:rsidRPr="00B65258" w:rsidRDefault="0034316D" w:rsidP="0034316D">
      <w:pPr>
        <w:spacing w:before="120" w:line="360" w:lineRule="exact"/>
        <w:ind w:firstLine="720"/>
        <w:jc w:val="both"/>
        <w:rPr>
          <w:sz w:val="28"/>
          <w:szCs w:val="28"/>
          <w:lang w:val="nb-NO"/>
        </w:rPr>
      </w:pPr>
      <w:r w:rsidRPr="00B65258">
        <w:rPr>
          <w:sz w:val="28"/>
          <w:szCs w:val="28"/>
          <w:lang w:val="nb-NO"/>
        </w:rPr>
        <w:t xml:space="preserve">a) Thủ tục hành chính đã có hiệu lực thi hành nhưng chưa được đăng tải trên </w:t>
      </w:r>
      <w:r w:rsidR="00766E55" w:rsidRPr="00B65258">
        <w:rPr>
          <w:sz w:val="28"/>
          <w:szCs w:val="28"/>
          <w:lang w:val="nb-NO"/>
        </w:rPr>
        <w:t>Cơ sở dữ liệu quốc gia về thủ tục hành chính</w:t>
      </w:r>
      <w:r w:rsidRPr="00B65258">
        <w:rPr>
          <w:sz w:val="28"/>
          <w:szCs w:val="28"/>
          <w:lang w:val="nb-NO"/>
        </w:rPr>
        <w:t>, Cổng thông tin điện tử,</w:t>
      </w:r>
      <w:r w:rsidR="007B2369" w:rsidRPr="00B65258">
        <w:rPr>
          <w:sz w:val="28"/>
          <w:szCs w:val="28"/>
          <w:lang w:val="nb-NO"/>
        </w:rPr>
        <w:t xml:space="preserve"> </w:t>
      </w:r>
      <w:r w:rsidRPr="00B65258">
        <w:rPr>
          <w:sz w:val="28"/>
          <w:szCs w:val="28"/>
          <w:lang w:val="nb-NO"/>
        </w:rPr>
        <w:t>hoặc đã được đăng tải nhưng không đầy đủ, chính xác theo quy định;</w:t>
      </w:r>
    </w:p>
    <w:p w:rsidR="0034316D" w:rsidRPr="00B65258" w:rsidRDefault="0034316D" w:rsidP="0034316D">
      <w:pPr>
        <w:spacing w:before="120" w:line="360" w:lineRule="exact"/>
        <w:ind w:firstLine="720"/>
        <w:jc w:val="both"/>
        <w:rPr>
          <w:sz w:val="28"/>
          <w:szCs w:val="28"/>
          <w:lang w:val="nb-NO"/>
        </w:rPr>
      </w:pPr>
      <w:r w:rsidRPr="00B65258">
        <w:rPr>
          <w:sz w:val="28"/>
          <w:szCs w:val="28"/>
          <w:lang w:val="nb-NO"/>
        </w:rPr>
        <w:t xml:space="preserve">b) Thủ tục hành chính đã hết hiệu lực thi hành, bị bãi bỏ nhưng vẫn được đăng tải công khai trên </w:t>
      </w:r>
      <w:r w:rsidR="00766E55" w:rsidRPr="00B65258">
        <w:rPr>
          <w:sz w:val="28"/>
          <w:szCs w:val="28"/>
          <w:lang w:val="nb-NO"/>
        </w:rPr>
        <w:t>Cơ sở dữ liệu quốc gia về thủ tục hành chính</w:t>
      </w:r>
      <w:r w:rsidRPr="00B65258">
        <w:rPr>
          <w:sz w:val="28"/>
          <w:szCs w:val="28"/>
          <w:lang w:val="nb-NO"/>
        </w:rPr>
        <w:t>, Cổng thông tin điện tử;</w:t>
      </w:r>
    </w:p>
    <w:p w:rsidR="00E11DD4" w:rsidRPr="00B65258" w:rsidRDefault="0034316D" w:rsidP="0034316D">
      <w:pPr>
        <w:spacing w:before="120" w:line="360" w:lineRule="exact"/>
        <w:ind w:firstLine="720"/>
        <w:jc w:val="both"/>
        <w:rPr>
          <w:sz w:val="28"/>
          <w:szCs w:val="28"/>
          <w:lang w:val="nb-NO"/>
        </w:rPr>
      </w:pPr>
      <w:r w:rsidRPr="00B65258">
        <w:rPr>
          <w:sz w:val="28"/>
          <w:szCs w:val="28"/>
          <w:lang w:val="nb-NO"/>
        </w:rPr>
        <w:t xml:space="preserve">c) Sự không thống nhất giữa thủ tục hành chính được đăng tải công khai trên </w:t>
      </w:r>
      <w:r w:rsidR="00766E55" w:rsidRPr="00B65258">
        <w:rPr>
          <w:sz w:val="28"/>
          <w:szCs w:val="28"/>
          <w:lang w:val="nb-NO"/>
        </w:rPr>
        <w:t>Cơ sở dữ liệu quốc gia về thủ tục hành chính</w:t>
      </w:r>
      <w:r w:rsidRPr="00B65258">
        <w:rPr>
          <w:sz w:val="28"/>
          <w:szCs w:val="28"/>
          <w:lang w:val="nb-NO"/>
        </w:rPr>
        <w:t xml:space="preserve"> với thủ tục hành chính được công khai tại nơi giải quyết thủ tục hành chính; giữa </w:t>
      </w:r>
      <w:r w:rsidR="00766E55" w:rsidRPr="00B65258">
        <w:rPr>
          <w:sz w:val="28"/>
          <w:szCs w:val="28"/>
          <w:lang w:val="nb-NO"/>
        </w:rPr>
        <w:t>Cơ sở dữ liệu quốc gia về thủ tục hành chính</w:t>
      </w:r>
      <w:r w:rsidRPr="00B65258">
        <w:rPr>
          <w:sz w:val="28"/>
          <w:szCs w:val="28"/>
          <w:lang w:val="nb-NO"/>
        </w:rPr>
        <w:t xml:space="preserve"> với Cổng thông tin điện tử</w:t>
      </w:r>
      <w:r w:rsidR="00E11DD4" w:rsidRPr="00B65258">
        <w:rPr>
          <w:sz w:val="28"/>
          <w:szCs w:val="28"/>
          <w:lang w:val="nb-NO"/>
        </w:rPr>
        <w:t>;</w:t>
      </w:r>
    </w:p>
    <w:p w:rsidR="0034316D" w:rsidRPr="00B65258" w:rsidRDefault="0034316D" w:rsidP="0034316D">
      <w:pPr>
        <w:spacing w:before="120" w:line="360" w:lineRule="exact"/>
        <w:ind w:firstLine="720"/>
        <w:jc w:val="both"/>
        <w:rPr>
          <w:strike/>
          <w:sz w:val="28"/>
          <w:szCs w:val="28"/>
          <w:lang w:val="nb-NO"/>
        </w:rPr>
      </w:pPr>
      <w:r w:rsidRPr="00B65258">
        <w:rPr>
          <w:sz w:val="28"/>
          <w:szCs w:val="28"/>
          <w:lang w:val="nb-NO"/>
        </w:rPr>
        <w:t>d) Sự không thống nhất giữa thủ tục hành chính được giải quyết với thủ tục hành chính được công khai tại nơi giải quyết thủ tục hành chính và được đăng tải trên Cơ sở dữ liệu quốc gia, Cổng thông tin điện tử</w:t>
      </w:r>
      <w:r w:rsidR="00E11DD4" w:rsidRPr="00B65258">
        <w:rPr>
          <w:sz w:val="28"/>
          <w:szCs w:val="28"/>
          <w:lang w:val="nb-NO"/>
        </w:rPr>
        <w:t>;</w:t>
      </w:r>
    </w:p>
    <w:p w:rsidR="0034316D" w:rsidRPr="00B65258" w:rsidRDefault="0034316D" w:rsidP="0034316D">
      <w:pPr>
        <w:spacing w:before="120" w:line="360" w:lineRule="exact"/>
        <w:ind w:firstLine="720"/>
        <w:jc w:val="both"/>
        <w:rPr>
          <w:sz w:val="28"/>
          <w:szCs w:val="28"/>
          <w:lang w:val="nb-NO"/>
        </w:rPr>
      </w:pPr>
      <w:r w:rsidRPr="00B65258">
        <w:rPr>
          <w:sz w:val="28"/>
          <w:szCs w:val="28"/>
          <w:lang w:val="nb-NO"/>
        </w:rPr>
        <w:t>đ) Thủ tục hành chính còn gây khó khăn, vướng mắc, bất cập, cản trở hoạt động sản xuất, kinh doanh và đời sống của nhân dân.</w:t>
      </w:r>
    </w:p>
    <w:p w:rsidR="00F96973" w:rsidRPr="00B65258" w:rsidRDefault="00BF3C1B" w:rsidP="00D71F97">
      <w:pPr>
        <w:spacing w:before="120" w:line="360" w:lineRule="exact"/>
        <w:ind w:firstLine="720"/>
        <w:jc w:val="both"/>
        <w:rPr>
          <w:b/>
          <w:bCs/>
          <w:sz w:val="28"/>
          <w:szCs w:val="28"/>
          <w:lang w:val="nb-NO"/>
        </w:rPr>
      </w:pPr>
      <w:r w:rsidRPr="00B65258">
        <w:rPr>
          <w:b/>
          <w:bCs/>
          <w:sz w:val="28"/>
          <w:szCs w:val="28"/>
          <w:lang w:val="nb-NO"/>
        </w:rPr>
        <w:t xml:space="preserve">Điều </w:t>
      </w:r>
      <w:r w:rsidR="003427B0" w:rsidRPr="00B65258">
        <w:rPr>
          <w:b/>
          <w:bCs/>
          <w:sz w:val="28"/>
          <w:szCs w:val="28"/>
          <w:lang w:val="nb-NO"/>
        </w:rPr>
        <w:t>3</w:t>
      </w:r>
      <w:r w:rsidR="00B92806" w:rsidRPr="00B65258">
        <w:rPr>
          <w:b/>
          <w:bCs/>
          <w:sz w:val="28"/>
          <w:szCs w:val="28"/>
          <w:lang w:val="nb-NO"/>
        </w:rPr>
        <w:t>5</w:t>
      </w:r>
      <w:r w:rsidR="003427B0" w:rsidRPr="00B65258">
        <w:rPr>
          <w:b/>
          <w:bCs/>
          <w:sz w:val="28"/>
          <w:szCs w:val="28"/>
          <w:lang w:val="nb-NO"/>
        </w:rPr>
        <w:t>.</w:t>
      </w:r>
      <w:r w:rsidR="00F96973" w:rsidRPr="00B65258">
        <w:rPr>
          <w:b/>
          <w:bCs/>
          <w:sz w:val="28"/>
          <w:szCs w:val="28"/>
          <w:lang w:val="nb-NO"/>
        </w:rPr>
        <w:t xml:space="preserve"> Cách thức</w:t>
      </w:r>
      <w:r w:rsidR="0034316D" w:rsidRPr="00B65258">
        <w:rPr>
          <w:b/>
          <w:bCs/>
          <w:sz w:val="28"/>
          <w:szCs w:val="28"/>
          <w:lang w:val="nb-NO"/>
        </w:rPr>
        <w:t xml:space="preserve"> gửi</w:t>
      </w:r>
      <w:r w:rsidR="00F96973" w:rsidRPr="00B65258">
        <w:rPr>
          <w:b/>
          <w:bCs/>
          <w:sz w:val="28"/>
          <w:szCs w:val="28"/>
          <w:lang w:val="nb-NO"/>
        </w:rPr>
        <w:t xml:space="preserve"> phản ánh, kiến nghị</w:t>
      </w:r>
      <w:r w:rsidR="00FB3AE0" w:rsidRPr="00B65258">
        <w:rPr>
          <w:b/>
          <w:bCs/>
          <w:sz w:val="28"/>
          <w:szCs w:val="28"/>
          <w:lang w:val="nb-NO"/>
        </w:rPr>
        <w:t xml:space="preserve"> trên </w:t>
      </w:r>
      <w:r w:rsidR="0064325A" w:rsidRPr="00B65258">
        <w:rPr>
          <w:b/>
          <w:bCs/>
          <w:sz w:val="28"/>
          <w:szCs w:val="28"/>
          <w:lang w:val="nb-NO"/>
        </w:rPr>
        <w:t>Cổng Dịch vụ công quốc gia</w:t>
      </w:r>
    </w:p>
    <w:p w:rsidR="00181095" w:rsidRPr="00B65258" w:rsidRDefault="000A0218" w:rsidP="00D71F97">
      <w:pPr>
        <w:spacing w:before="120" w:line="360" w:lineRule="exact"/>
        <w:ind w:firstLine="720"/>
        <w:jc w:val="both"/>
        <w:rPr>
          <w:bCs/>
          <w:sz w:val="28"/>
          <w:szCs w:val="28"/>
          <w:lang w:val="nb-NO"/>
        </w:rPr>
      </w:pPr>
      <w:r w:rsidRPr="00B65258">
        <w:rPr>
          <w:bCs/>
          <w:sz w:val="28"/>
          <w:szCs w:val="28"/>
          <w:lang w:val="nb-NO"/>
        </w:rPr>
        <w:t>Tổ chức, cá nhân</w:t>
      </w:r>
      <w:r w:rsidR="00181095" w:rsidRPr="00B65258">
        <w:rPr>
          <w:bCs/>
          <w:sz w:val="28"/>
          <w:szCs w:val="28"/>
          <w:lang w:val="nb-NO"/>
        </w:rPr>
        <w:t xml:space="preserve"> </w:t>
      </w:r>
      <w:r w:rsidR="0034316D" w:rsidRPr="00B65258">
        <w:rPr>
          <w:bCs/>
          <w:sz w:val="28"/>
          <w:szCs w:val="28"/>
          <w:lang w:val="nb-NO"/>
        </w:rPr>
        <w:t xml:space="preserve">gửi </w:t>
      </w:r>
      <w:r w:rsidR="00181095" w:rsidRPr="00B65258">
        <w:rPr>
          <w:bCs/>
          <w:sz w:val="28"/>
          <w:szCs w:val="28"/>
          <w:lang w:val="nb-NO"/>
        </w:rPr>
        <w:t xml:space="preserve">phản ánh, kiến nghị trên </w:t>
      </w:r>
      <w:r w:rsidR="0064325A" w:rsidRPr="00B65258">
        <w:rPr>
          <w:bCs/>
          <w:sz w:val="28"/>
          <w:szCs w:val="28"/>
          <w:lang w:val="nb-NO"/>
        </w:rPr>
        <w:t>Cổng Dịch vụ công quốc gia</w:t>
      </w:r>
      <w:r w:rsidR="00181095" w:rsidRPr="00B65258">
        <w:rPr>
          <w:bCs/>
          <w:sz w:val="28"/>
          <w:szCs w:val="28"/>
          <w:lang w:val="nb-NO"/>
        </w:rPr>
        <w:t xml:space="preserve"> thông qua những cách thức sau:</w:t>
      </w:r>
    </w:p>
    <w:p w:rsidR="00F96973" w:rsidRPr="00B65258" w:rsidRDefault="00FB3AE0" w:rsidP="00D71F97">
      <w:pPr>
        <w:spacing w:before="120" w:line="360" w:lineRule="exact"/>
        <w:ind w:firstLine="720"/>
        <w:jc w:val="both"/>
        <w:rPr>
          <w:sz w:val="28"/>
          <w:szCs w:val="28"/>
          <w:lang w:val="nb-NO"/>
        </w:rPr>
      </w:pPr>
      <w:r w:rsidRPr="00B65258">
        <w:rPr>
          <w:sz w:val="28"/>
          <w:szCs w:val="28"/>
          <w:lang w:val="nb-NO"/>
        </w:rPr>
        <w:t>1. Truy</w:t>
      </w:r>
      <w:bookmarkStart w:id="5" w:name="_Hlk45891919"/>
      <w:r w:rsidRPr="00B65258">
        <w:rPr>
          <w:sz w:val="28"/>
          <w:szCs w:val="28"/>
          <w:lang w:val="nb-NO"/>
        </w:rPr>
        <w:t xml:space="preserve"> cập </w:t>
      </w:r>
      <w:r w:rsidR="0064325A" w:rsidRPr="00B65258">
        <w:rPr>
          <w:sz w:val="28"/>
          <w:szCs w:val="28"/>
          <w:lang w:val="nb-NO"/>
        </w:rPr>
        <w:t>Cổng Dịch vụ công quốc gia</w:t>
      </w:r>
      <w:bookmarkEnd w:id="5"/>
      <w:r w:rsidRPr="00B65258">
        <w:rPr>
          <w:sz w:val="28"/>
          <w:szCs w:val="28"/>
          <w:lang w:val="nb-NO"/>
        </w:rPr>
        <w:t>, địa chỉ: https://dichvucong.gov.vn</w:t>
      </w:r>
      <w:r w:rsidR="00F96973" w:rsidRPr="00B65258">
        <w:rPr>
          <w:sz w:val="28"/>
          <w:szCs w:val="28"/>
          <w:lang w:val="nb-NO"/>
        </w:rPr>
        <w:t>, mục Phản ánh, kiến nghị để gửi phản ánh, kiến nghị.</w:t>
      </w:r>
    </w:p>
    <w:p w:rsidR="00FB3AE0" w:rsidRPr="00B65258" w:rsidRDefault="00FB3AE0" w:rsidP="00D71F97">
      <w:pPr>
        <w:spacing w:before="120" w:line="360" w:lineRule="exact"/>
        <w:ind w:firstLine="720"/>
        <w:jc w:val="both"/>
        <w:rPr>
          <w:sz w:val="28"/>
          <w:szCs w:val="28"/>
          <w:lang w:val="nb-NO"/>
        </w:rPr>
      </w:pPr>
      <w:r w:rsidRPr="00B65258">
        <w:rPr>
          <w:sz w:val="28"/>
          <w:szCs w:val="28"/>
          <w:lang w:val="nb-NO"/>
        </w:rPr>
        <w:lastRenderedPageBreak/>
        <w:t xml:space="preserve">2. Gửi phản ánh, kiến nghị trong quá trình thực hiện dịch vụ công trực tuyến trên </w:t>
      </w:r>
      <w:r w:rsidR="0064325A" w:rsidRPr="00B65258">
        <w:rPr>
          <w:sz w:val="28"/>
          <w:szCs w:val="28"/>
          <w:lang w:val="nb-NO"/>
        </w:rPr>
        <w:t>Cổng Dịch vụ công quốc gia</w:t>
      </w:r>
      <w:r w:rsidRPr="00B65258">
        <w:rPr>
          <w:sz w:val="28"/>
          <w:szCs w:val="28"/>
          <w:lang w:val="nb-NO"/>
        </w:rPr>
        <w:t>.</w:t>
      </w:r>
    </w:p>
    <w:p w:rsidR="00F96973" w:rsidRPr="00B65258" w:rsidRDefault="00F96973" w:rsidP="00D71F97">
      <w:pPr>
        <w:spacing w:before="120" w:line="360" w:lineRule="exact"/>
        <w:ind w:firstLine="720"/>
        <w:jc w:val="both"/>
        <w:rPr>
          <w:b/>
          <w:bCs/>
          <w:sz w:val="28"/>
          <w:szCs w:val="28"/>
          <w:lang w:val="vi-VN"/>
        </w:rPr>
      </w:pPr>
      <w:bookmarkStart w:id="6" w:name="dieu_5"/>
      <w:r w:rsidRPr="00B65258">
        <w:rPr>
          <w:b/>
          <w:bCs/>
          <w:sz w:val="28"/>
          <w:szCs w:val="28"/>
          <w:lang w:val="vi-VN"/>
        </w:rPr>
        <w:t xml:space="preserve">Điều </w:t>
      </w:r>
      <w:r w:rsidR="003427B0" w:rsidRPr="00B65258">
        <w:rPr>
          <w:b/>
          <w:bCs/>
          <w:sz w:val="28"/>
          <w:szCs w:val="28"/>
        </w:rPr>
        <w:t>3</w:t>
      </w:r>
      <w:r w:rsidR="00B92806" w:rsidRPr="00B65258">
        <w:rPr>
          <w:b/>
          <w:bCs/>
          <w:sz w:val="28"/>
          <w:szCs w:val="28"/>
        </w:rPr>
        <w:t>6</w:t>
      </w:r>
      <w:r w:rsidRPr="00B65258">
        <w:rPr>
          <w:b/>
          <w:bCs/>
          <w:sz w:val="28"/>
          <w:szCs w:val="28"/>
          <w:lang w:val="nb-NO"/>
        </w:rPr>
        <w:t>.</w:t>
      </w:r>
      <w:r w:rsidRPr="00B65258">
        <w:rPr>
          <w:b/>
          <w:bCs/>
          <w:sz w:val="28"/>
          <w:szCs w:val="28"/>
          <w:lang w:val="vi-VN"/>
        </w:rPr>
        <w:t xml:space="preserve"> </w:t>
      </w:r>
      <w:r w:rsidRPr="00B65258">
        <w:rPr>
          <w:b/>
          <w:bCs/>
          <w:sz w:val="28"/>
          <w:szCs w:val="28"/>
          <w:lang w:val="nb-NO"/>
        </w:rPr>
        <w:t>Yêu cầu của</w:t>
      </w:r>
      <w:r w:rsidRPr="00B65258">
        <w:rPr>
          <w:b/>
          <w:bCs/>
          <w:sz w:val="28"/>
          <w:szCs w:val="28"/>
          <w:lang w:val="vi-VN"/>
        </w:rPr>
        <w:t xml:space="preserve"> phản ánh, kiến nghị</w:t>
      </w:r>
      <w:bookmarkEnd w:id="6"/>
    </w:p>
    <w:p w:rsidR="00F96973" w:rsidRPr="00B65258" w:rsidRDefault="00F96973" w:rsidP="00D71F97">
      <w:pPr>
        <w:spacing w:before="120" w:line="360" w:lineRule="exact"/>
        <w:ind w:firstLine="720"/>
        <w:jc w:val="both"/>
        <w:rPr>
          <w:sz w:val="28"/>
          <w:szCs w:val="28"/>
          <w:lang w:val="vi-VN"/>
        </w:rPr>
      </w:pPr>
      <w:r w:rsidRPr="00B65258">
        <w:rPr>
          <w:sz w:val="28"/>
          <w:szCs w:val="28"/>
          <w:lang w:val="vi-VN"/>
        </w:rPr>
        <w:t xml:space="preserve">Yêu cầu đối với phản ánh, kiến nghị gửi qua </w:t>
      </w:r>
      <w:r w:rsidR="0064325A" w:rsidRPr="00B65258">
        <w:rPr>
          <w:sz w:val="28"/>
          <w:szCs w:val="28"/>
          <w:lang w:val="vi-VN"/>
        </w:rPr>
        <w:t>Cổng Dịch vụ công quốc gia</w:t>
      </w:r>
    </w:p>
    <w:p w:rsidR="00F96973" w:rsidRPr="00B65258" w:rsidRDefault="00F96973" w:rsidP="00D71F97">
      <w:pPr>
        <w:spacing w:before="120" w:line="360" w:lineRule="exact"/>
        <w:ind w:firstLine="720"/>
        <w:jc w:val="both"/>
        <w:rPr>
          <w:sz w:val="28"/>
          <w:szCs w:val="28"/>
          <w:lang w:val="vi-VN"/>
        </w:rPr>
      </w:pPr>
      <w:r w:rsidRPr="00B65258">
        <w:rPr>
          <w:sz w:val="28"/>
          <w:szCs w:val="28"/>
          <w:lang w:val="vi-VN"/>
        </w:rPr>
        <w:t>1. Sử dụng ngôn ngữ tiếng Việt.</w:t>
      </w:r>
    </w:p>
    <w:p w:rsidR="00F96973" w:rsidRPr="00B65258" w:rsidRDefault="00F96973" w:rsidP="00D71F97">
      <w:pPr>
        <w:spacing w:before="120" w:line="360" w:lineRule="exact"/>
        <w:ind w:firstLine="720"/>
        <w:jc w:val="both"/>
        <w:rPr>
          <w:sz w:val="28"/>
          <w:szCs w:val="28"/>
          <w:lang w:val="vi-VN"/>
        </w:rPr>
      </w:pPr>
      <w:r w:rsidRPr="00B65258">
        <w:rPr>
          <w:sz w:val="28"/>
          <w:szCs w:val="28"/>
          <w:lang w:val="vi-VN"/>
        </w:rPr>
        <w:t>2. Thể hiện rõ nội dung phản ánh</w:t>
      </w:r>
      <w:r w:rsidR="00FB3AE0" w:rsidRPr="00B65258">
        <w:rPr>
          <w:sz w:val="28"/>
          <w:szCs w:val="28"/>
          <w:lang w:val="vi-VN"/>
        </w:rPr>
        <w:t xml:space="preserve">, kiến nghị quy định tại Điều </w:t>
      </w:r>
      <w:r w:rsidR="00B65258" w:rsidRPr="00B65258">
        <w:rPr>
          <w:sz w:val="28"/>
          <w:szCs w:val="28"/>
        </w:rPr>
        <w:t>34</w:t>
      </w:r>
      <w:r w:rsidRPr="00B65258">
        <w:rPr>
          <w:sz w:val="28"/>
          <w:szCs w:val="28"/>
          <w:lang w:val="vi-VN"/>
        </w:rPr>
        <w:t xml:space="preserve"> </w:t>
      </w:r>
      <w:r w:rsidR="009173D9" w:rsidRPr="00B65258">
        <w:rPr>
          <w:sz w:val="28"/>
          <w:szCs w:val="28"/>
          <w:lang w:val="vi-VN"/>
        </w:rPr>
        <w:t>Quy chế này</w:t>
      </w:r>
      <w:r w:rsidRPr="00B65258">
        <w:rPr>
          <w:sz w:val="28"/>
          <w:szCs w:val="28"/>
          <w:lang w:val="vi-VN"/>
        </w:rPr>
        <w:t>.</w:t>
      </w:r>
    </w:p>
    <w:p w:rsidR="00F96973" w:rsidRPr="00691EC0" w:rsidRDefault="00FB3AE0" w:rsidP="00D71F97">
      <w:pPr>
        <w:spacing w:before="120" w:line="360" w:lineRule="exact"/>
        <w:ind w:firstLine="720"/>
        <w:jc w:val="both"/>
        <w:rPr>
          <w:sz w:val="28"/>
          <w:szCs w:val="28"/>
          <w:lang w:val="vi-VN"/>
        </w:rPr>
      </w:pPr>
      <w:r w:rsidRPr="00B65258">
        <w:rPr>
          <w:sz w:val="28"/>
          <w:szCs w:val="28"/>
          <w:lang w:val="vi-VN"/>
        </w:rPr>
        <w:t xml:space="preserve">3. </w:t>
      </w:r>
      <w:r w:rsidR="00F96973" w:rsidRPr="00B65258">
        <w:rPr>
          <w:sz w:val="28"/>
          <w:szCs w:val="28"/>
          <w:lang w:val="vi-VN"/>
        </w:rPr>
        <w:t xml:space="preserve">Có đầy đủ thông tin về tên, địa chỉ liên hệ, số điện thoại, địa chỉ thư điện tử của </w:t>
      </w:r>
      <w:r w:rsidR="000A0218" w:rsidRPr="00B65258">
        <w:rPr>
          <w:sz w:val="28"/>
          <w:szCs w:val="28"/>
          <w:lang w:val="vi-VN"/>
        </w:rPr>
        <w:t>tổ chức, cá nhân</w:t>
      </w:r>
      <w:r w:rsidR="00F96973" w:rsidRPr="00B65258">
        <w:rPr>
          <w:sz w:val="28"/>
          <w:szCs w:val="28"/>
          <w:lang w:val="vi-VN"/>
        </w:rPr>
        <w:t xml:space="preserve"> gửi phản</w:t>
      </w:r>
      <w:r w:rsidRPr="00B65258">
        <w:rPr>
          <w:sz w:val="28"/>
          <w:szCs w:val="28"/>
          <w:lang w:val="vi-VN"/>
        </w:rPr>
        <w:t xml:space="preserve"> ánh, kiến nghị; </w:t>
      </w:r>
      <w:r w:rsidR="000A0218" w:rsidRPr="00B65258">
        <w:rPr>
          <w:sz w:val="28"/>
          <w:szCs w:val="28"/>
          <w:lang w:val="vi-VN"/>
        </w:rPr>
        <w:t>tổ chức, cá</w:t>
      </w:r>
      <w:r w:rsidR="000A0218" w:rsidRPr="00691EC0">
        <w:rPr>
          <w:sz w:val="28"/>
          <w:szCs w:val="28"/>
          <w:lang w:val="vi-VN"/>
        </w:rPr>
        <w:t xml:space="preserve"> nhân</w:t>
      </w:r>
      <w:r w:rsidRPr="00691EC0">
        <w:rPr>
          <w:sz w:val="28"/>
          <w:szCs w:val="28"/>
          <w:lang w:val="vi-VN"/>
        </w:rPr>
        <w:t xml:space="preserve"> phải có tài khoản trên </w:t>
      </w:r>
      <w:r w:rsidR="0064325A" w:rsidRPr="00691EC0">
        <w:rPr>
          <w:sz w:val="28"/>
          <w:szCs w:val="28"/>
          <w:lang w:val="vi-VN"/>
        </w:rPr>
        <w:t>Cổng Dịch vụ công quốc gia</w:t>
      </w:r>
      <w:r w:rsidRPr="00691EC0">
        <w:rPr>
          <w:sz w:val="28"/>
          <w:szCs w:val="28"/>
          <w:lang w:val="vi-VN"/>
        </w:rPr>
        <w:t xml:space="preserve"> để gửi phản ánh, kiến nghị</w:t>
      </w:r>
      <w:r w:rsidR="00ED6594" w:rsidRPr="00691EC0">
        <w:rPr>
          <w:sz w:val="28"/>
          <w:szCs w:val="28"/>
          <w:lang w:val="vi-VN"/>
        </w:rPr>
        <w:t>.</w:t>
      </w:r>
    </w:p>
    <w:p w:rsidR="00F96973" w:rsidRPr="00691EC0" w:rsidRDefault="00C8677C" w:rsidP="00D71F97">
      <w:pPr>
        <w:pStyle w:val="NormalWeb"/>
        <w:shd w:val="clear" w:color="auto" w:fill="FFFFFF"/>
        <w:spacing w:before="120" w:beforeAutospacing="0" w:after="0" w:afterAutospacing="0" w:line="360" w:lineRule="exact"/>
        <w:ind w:firstLine="720"/>
        <w:jc w:val="both"/>
        <w:rPr>
          <w:b/>
          <w:bCs/>
          <w:sz w:val="28"/>
          <w:szCs w:val="28"/>
          <w:lang w:val="vi-VN"/>
        </w:rPr>
      </w:pPr>
      <w:bookmarkStart w:id="7" w:name="dieu_7"/>
      <w:r w:rsidRPr="00691EC0">
        <w:rPr>
          <w:b/>
          <w:bCs/>
          <w:sz w:val="28"/>
          <w:szCs w:val="28"/>
          <w:lang w:val="vi-VN"/>
        </w:rPr>
        <w:t>Điều</w:t>
      </w:r>
      <w:r w:rsidR="00D01A4C" w:rsidRPr="00691EC0">
        <w:rPr>
          <w:b/>
          <w:bCs/>
          <w:sz w:val="28"/>
          <w:szCs w:val="28"/>
        </w:rPr>
        <w:t xml:space="preserve"> </w:t>
      </w:r>
      <w:r w:rsidR="003427B0" w:rsidRPr="00691EC0">
        <w:rPr>
          <w:b/>
          <w:bCs/>
          <w:sz w:val="28"/>
          <w:szCs w:val="28"/>
        </w:rPr>
        <w:t>3</w:t>
      </w:r>
      <w:r w:rsidR="00B92806">
        <w:rPr>
          <w:b/>
          <w:bCs/>
          <w:sz w:val="28"/>
          <w:szCs w:val="28"/>
        </w:rPr>
        <w:t>7</w:t>
      </w:r>
      <w:r w:rsidR="00F96973" w:rsidRPr="00691EC0">
        <w:rPr>
          <w:b/>
          <w:bCs/>
          <w:sz w:val="28"/>
          <w:szCs w:val="28"/>
          <w:lang w:val="vi-VN"/>
        </w:rPr>
        <w:t>. Giá trị phản ánh, kiến nghị</w:t>
      </w:r>
      <w:bookmarkEnd w:id="7"/>
    </w:p>
    <w:p w:rsidR="00F96973" w:rsidRPr="00691EC0"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1. Nội dung phản ánh, kiến nghị của </w:t>
      </w:r>
      <w:r w:rsidR="000A0218" w:rsidRPr="00691EC0">
        <w:rPr>
          <w:sz w:val="28"/>
          <w:szCs w:val="28"/>
          <w:lang w:val="vi-VN"/>
        </w:rPr>
        <w:t>tổ chức, cá nhân</w:t>
      </w:r>
      <w:r w:rsidRPr="00691EC0">
        <w:rPr>
          <w:sz w:val="28"/>
          <w:szCs w:val="28"/>
          <w:lang w:val="vi-VN"/>
        </w:rPr>
        <w:t xml:space="preserve"> và trả lời của cơ quan nhà nước có thẩm quyền trên </w:t>
      </w:r>
      <w:r w:rsidR="0064325A" w:rsidRPr="00691EC0">
        <w:rPr>
          <w:sz w:val="28"/>
          <w:szCs w:val="28"/>
          <w:lang w:val="vi-VN"/>
        </w:rPr>
        <w:t>Cổng Dịch vụ công quốc gia</w:t>
      </w:r>
      <w:r w:rsidRPr="00691EC0">
        <w:rPr>
          <w:sz w:val="28"/>
          <w:szCs w:val="28"/>
          <w:lang w:val="vi-VN"/>
        </w:rPr>
        <w:t xml:space="preserve"> có giá trị như văn bản giấy.</w:t>
      </w:r>
    </w:p>
    <w:p w:rsidR="00F96973" w:rsidRPr="00691EC0"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2. Các hoạt động, nội dung thực hiện tiếp nhận, phối hợp và xử lý phản ánh, kiến nghị của cơ quan tiếp nhận và cơ quan xử lý trên </w:t>
      </w:r>
      <w:r w:rsidR="0064325A" w:rsidRPr="00691EC0">
        <w:rPr>
          <w:sz w:val="28"/>
          <w:szCs w:val="28"/>
          <w:lang w:val="vi-VN"/>
        </w:rPr>
        <w:t>Cổng Dịch vụ công quốc gia</w:t>
      </w:r>
      <w:r w:rsidRPr="00691EC0">
        <w:rPr>
          <w:sz w:val="28"/>
          <w:szCs w:val="28"/>
          <w:lang w:val="vi-VN"/>
        </w:rPr>
        <w:t xml:space="preserve"> có giá trị như văn bản giấy.</w:t>
      </w:r>
    </w:p>
    <w:p w:rsidR="00F96973" w:rsidRPr="00691EC0" w:rsidRDefault="00C8677C" w:rsidP="00D71F97">
      <w:pPr>
        <w:pStyle w:val="NormalWeb"/>
        <w:shd w:val="clear" w:color="auto" w:fill="FFFFFF"/>
        <w:spacing w:before="120" w:beforeAutospacing="0" w:after="0" w:afterAutospacing="0" w:line="360" w:lineRule="exact"/>
        <w:ind w:firstLine="720"/>
        <w:jc w:val="both"/>
        <w:rPr>
          <w:b/>
          <w:bCs/>
          <w:sz w:val="28"/>
          <w:szCs w:val="28"/>
          <w:lang w:val="vi-VN"/>
        </w:rPr>
      </w:pPr>
      <w:bookmarkStart w:id="8" w:name="dieu_8"/>
      <w:r w:rsidRPr="00691EC0">
        <w:rPr>
          <w:b/>
          <w:bCs/>
          <w:sz w:val="28"/>
          <w:szCs w:val="28"/>
          <w:lang w:val="vi-VN"/>
        </w:rPr>
        <w:t xml:space="preserve">Điều </w:t>
      </w:r>
      <w:r w:rsidR="003427B0" w:rsidRPr="00691EC0">
        <w:rPr>
          <w:b/>
          <w:bCs/>
          <w:sz w:val="28"/>
          <w:szCs w:val="28"/>
        </w:rPr>
        <w:t>3</w:t>
      </w:r>
      <w:r w:rsidR="00B92806">
        <w:rPr>
          <w:b/>
          <w:bCs/>
          <w:sz w:val="28"/>
          <w:szCs w:val="28"/>
        </w:rPr>
        <w:t>8</w:t>
      </w:r>
      <w:r w:rsidR="00F96973" w:rsidRPr="00691EC0">
        <w:rPr>
          <w:b/>
          <w:bCs/>
          <w:sz w:val="28"/>
          <w:szCs w:val="28"/>
          <w:lang w:val="vi-VN"/>
        </w:rPr>
        <w:t>. Quy trình tiếp nhận</w:t>
      </w:r>
      <w:r w:rsidR="00E15C22" w:rsidRPr="00691EC0">
        <w:rPr>
          <w:b/>
          <w:bCs/>
          <w:sz w:val="28"/>
          <w:szCs w:val="28"/>
          <w:lang w:val="vi-VN"/>
        </w:rPr>
        <w:t>, phân loại, chuyển xử lý</w:t>
      </w:r>
      <w:r w:rsidR="00F96973" w:rsidRPr="00691EC0">
        <w:rPr>
          <w:b/>
          <w:bCs/>
          <w:sz w:val="28"/>
          <w:szCs w:val="28"/>
          <w:lang w:val="vi-VN"/>
        </w:rPr>
        <w:t xml:space="preserve"> phản ánh, kiến nghị</w:t>
      </w:r>
      <w:bookmarkEnd w:id="8"/>
    </w:p>
    <w:p w:rsidR="00E15C22" w:rsidRPr="00691EC0" w:rsidRDefault="00E15C22" w:rsidP="00D71F97">
      <w:pPr>
        <w:pStyle w:val="NormalWeb"/>
        <w:shd w:val="clear" w:color="auto" w:fill="FFFFFF"/>
        <w:spacing w:before="120" w:beforeAutospacing="0" w:after="0" w:afterAutospacing="0" w:line="360" w:lineRule="exact"/>
        <w:ind w:firstLine="720"/>
        <w:jc w:val="both"/>
        <w:rPr>
          <w:bCs/>
          <w:sz w:val="28"/>
          <w:szCs w:val="28"/>
          <w:lang w:val="vi-VN"/>
        </w:rPr>
      </w:pPr>
      <w:r w:rsidRPr="00691EC0">
        <w:rPr>
          <w:bCs/>
          <w:sz w:val="28"/>
          <w:szCs w:val="28"/>
          <w:lang w:val="vi-VN"/>
        </w:rPr>
        <w:t xml:space="preserve">1. Việc tiếp nhận, phân loại, chuyển xử lý phản ánh, kiến nghị của </w:t>
      </w:r>
      <w:r w:rsidR="000A0218" w:rsidRPr="00691EC0">
        <w:rPr>
          <w:bCs/>
          <w:sz w:val="28"/>
          <w:szCs w:val="28"/>
          <w:lang w:val="vi-VN"/>
        </w:rPr>
        <w:t>tổ chức, cá nhân</w:t>
      </w:r>
      <w:r w:rsidRPr="00691EC0">
        <w:rPr>
          <w:bCs/>
          <w:sz w:val="28"/>
          <w:szCs w:val="28"/>
          <w:lang w:val="vi-VN"/>
        </w:rPr>
        <w:t xml:space="preserve"> được thực hiện trên </w:t>
      </w:r>
      <w:r w:rsidR="00E07F8E" w:rsidRPr="00691EC0">
        <w:rPr>
          <w:bCs/>
          <w:sz w:val="28"/>
          <w:szCs w:val="28"/>
          <w:lang w:val="vi-VN"/>
        </w:rPr>
        <w:t>Hệ thống tiếp nhận, trả lời phản ánh, kiến nghị</w:t>
      </w:r>
    </w:p>
    <w:p w:rsidR="00E15C22" w:rsidRPr="00691EC0" w:rsidRDefault="00E15C22" w:rsidP="00E15C22">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Trường hợp Cổng Thông tin điện tử, </w:t>
      </w:r>
      <w:r w:rsidR="0090592E" w:rsidRPr="00691EC0">
        <w:rPr>
          <w:sz w:val="28"/>
          <w:szCs w:val="28"/>
        </w:rPr>
        <w:t xml:space="preserve">Hệ thống thông tin giải quyết thủ tục hành chính </w:t>
      </w:r>
      <w:r w:rsidRPr="00691EC0">
        <w:rPr>
          <w:sz w:val="28"/>
          <w:szCs w:val="28"/>
          <w:lang w:val="vi-VN"/>
        </w:rPr>
        <w:t xml:space="preserve">cấp bộ, cấp tỉnh có chức năng tiếp nhận, trả lời phản ánh kiến nghị và được tích hợp với </w:t>
      </w:r>
      <w:r w:rsidR="0064325A" w:rsidRPr="00691EC0">
        <w:rPr>
          <w:sz w:val="28"/>
          <w:szCs w:val="28"/>
          <w:lang w:val="vi-VN"/>
        </w:rPr>
        <w:t>Cổng Dịch vụ công quốc gia</w:t>
      </w:r>
      <w:r w:rsidRPr="00691EC0">
        <w:rPr>
          <w:sz w:val="28"/>
          <w:szCs w:val="28"/>
          <w:lang w:val="vi-VN"/>
        </w:rPr>
        <w:t xml:space="preserve">, Bộ, cơ quan, Ủy ban nhân dân cấp tỉnh truy cập Cổng Thông tin điện tử, </w:t>
      </w:r>
      <w:r w:rsidR="003E5EE9" w:rsidRPr="00691EC0">
        <w:rPr>
          <w:sz w:val="28"/>
          <w:szCs w:val="28"/>
        </w:rPr>
        <w:t xml:space="preserve">Hệ thống thông tin giải quyết thủ tục hành chính </w:t>
      </w:r>
      <w:r w:rsidR="003E5EE9" w:rsidRPr="00691EC0">
        <w:rPr>
          <w:sz w:val="28"/>
          <w:szCs w:val="28"/>
          <w:lang w:val="vi-VN"/>
        </w:rPr>
        <w:t xml:space="preserve">cấp bộ, cấp tỉnh </w:t>
      </w:r>
      <w:r w:rsidRPr="00691EC0">
        <w:rPr>
          <w:sz w:val="28"/>
          <w:szCs w:val="28"/>
          <w:lang w:val="vi-VN"/>
        </w:rPr>
        <w:t>để tiếp nhận, phân loại và chuyển xử lý phản ánh, kiến nghị.</w:t>
      </w:r>
    </w:p>
    <w:p w:rsidR="00C8677C" w:rsidRPr="00691EC0" w:rsidRDefault="00E15C22" w:rsidP="00E15C22">
      <w:pPr>
        <w:pStyle w:val="NormalWeb"/>
        <w:shd w:val="clear" w:color="auto" w:fill="FFFFFF"/>
        <w:spacing w:before="120" w:beforeAutospacing="0" w:after="0" w:afterAutospacing="0" w:line="360" w:lineRule="exact"/>
        <w:ind w:firstLine="720"/>
        <w:jc w:val="both"/>
        <w:rPr>
          <w:sz w:val="28"/>
          <w:szCs w:val="28"/>
          <w:lang w:val="vi-VN"/>
        </w:rPr>
      </w:pPr>
      <w:r w:rsidRPr="00691EC0">
        <w:rPr>
          <w:bCs/>
          <w:sz w:val="28"/>
          <w:szCs w:val="28"/>
          <w:lang w:val="vi-VN"/>
        </w:rPr>
        <w:t>2. T</w:t>
      </w:r>
      <w:r w:rsidRPr="00691EC0">
        <w:rPr>
          <w:sz w:val="28"/>
          <w:szCs w:val="28"/>
          <w:lang w:val="vi-VN"/>
        </w:rPr>
        <w:t>iếp nhận phản ánh, kiến nghị</w:t>
      </w:r>
    </w:p>
    <w:p w:rsidR="00181095" w:rsidRPr="00691EC0" w:rsidRDefault="00181095"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a) </w:t>
      </w:r>
      <w:r w:rsidR="00C8677C" w:rsidRPr="00691EC0">
        <w:rPr>
          <w:sz w:val="28"/>
          <w:szCs w:val="28"/>
          <w:lang w:val="vi-VN"/>
        </w:rPr>
        <w:t>B</w:t>
      </w:r>
      <w:r w:rsidR="00F96973" w:rsidRPr="00691EC0">
        <w:rPr>
          <w:sz w:val="28"/>
          <w:szCs w:val="28"/>
          <w:lang w:val="vi-VN"/>
        </w:rPr>
        <w:t xml:space="preserve">ộ, </w:t>
      </w:r>
      <w:r w:rsidR="00C8677C" w:rsidRPr="00691EC0">
        <w:rPr>
          <w:sz w:val="28"/>
          <w:szCs w:val="28"/>
          <w:lang w:val="vi-VN"/>
        </w:rPr>
        <w:t>cơ quan</w:t>
      </w:r>
      <w:r w:rsidR="00F96973" w:rsidRPr="00691EC0">
        <w:rPr>
          <w:sz w:val="28"/>
          <w:szCs w:val="28"/>
          <w:lang w:val="vi-VN"/>
        </w:rPr>
        <w:t>,</w:t>
      </w:r>
      <w:r w:rsidR="00C8677C" w:rsidRPr="00691EC0">
        <w:rPr>
          <w:sz w:val="28"/>
          <w:szCs w:val="28"/>
          <w:lang w:val="vi-VN"/>
        </w:rPr>
        <w:t xml:space="preserve"> Ủy ban nhân dân cấp tỉnh </w:t>
      </w:r>
      <w:r w:rsidR="00E15C22" w:rsidRPr="00691EC0">
        <w:rPr>
          <w:sz w:val="28"/>
          <w:szCs w:val="28"/>
          <w:lang w:val="vi-VN"/>
        </w:rPr>
        <w:t xml:space="preserve">sử dụng tài khoản được phân quyền, truy cập </w:t>
      </w:r>
      <w:r w:rsidR="00E07F8E" w:rsidRPr="00691EC0">
        <w:rPr>
          <w:sz w:val="28"/>
          <w:szCs w:val="28"/>
          <w:lang w:val="vi-VN"/>
        </w:rPr>
        <w:t>Hệ thống tiếp nhận, trả lời phản ánh, kiến nghị</w:t>
      </w:r>
      <w:r w:rsidR="00E15C22" w:rsidRPr="00691EC0">
        <w:rPr>
          <w:sz w:val="28"/>
          <w:szCs w:val="28"/>
          <w:lang w:val="vi-VN"/>
        </w:rPr>
        <w:t xml:space="preserve"> để</w:t>
      </w:r>
      <w:r w:rsidR="00F96973" w:rsidRPr="00691EC0">
        <w:rPr>
          <w:sz w:val="28"/>
          <w:szCs w:val="28"/>
          <w:lang w:val="vi-VN"/>
        </w:rPr>
        <w:t xml:space="preserve"> tiếp nhận, phân loại</w:t>
      </w:r>
      <w:r w:rsidRPr="00691EC0">
        <w:rPr>
          <w:sz w:val="28"/>
          <w:szCs w:val="28"/>
          <w:lang w:val="vi-VN"/>
        </w:rPr>
        <w:t xml:space="preserve"> </w:t>
      </w:r>
      <w:r w:rsidR="00E15C22" w:rsidRPr="00691EC0">
        <w:rPr>
          <w:sz w:val="28"/>
          <w:szCs w:val="28"/>
          <w:lang w:val="vi-VN"/>
        </w:rPr>
        <w:t xml:space="preserve">và </w:t>
      </w:r>
      <w:r w:rsidRPr="00691EC0">
        <w:rPr>
          <w:sz w:val="28"/>
          <w:szCs w:val="28"/>
          <w:lang w:val="vi-VN"/>
        </w:rPr>
        <w:t>chuyển xử lý các</w:t>
      </w:r>
      <w:r w:rsidR="00F96973" w:rsidRPr="00691EC0">
        <w:rPr>
          <w:sz w:val="28"/>
          <w:szCs w:val="28"/>
          <w:lang w:val="vi-VN"/>
        </w:rPr>
        <w:t xml:space="preserve"> phản ánh, kiến nghị của</w:t>
      </w:r>
      <w:r w:rsidR="00C8677C" w:rsidRPr="00691EC0">
        <w:rPr>
          <w:sz w:val="28"/>
          <w:szCs w:val="28"/>
          <w:lang w:val="vi-VN"/>
        </w:rPr>
        <w:t xml:space="preserve"> </w:t>
      </w:r>
      <w:r w:rsidR="000A0218" w:rsidRPr="00691EC0">
        <w:rPr>
          <w:sz w:val="28"/>
          <w:szCs w:val="28"/>
          <w:lang w:val="vi-VN"/>
        </w:rPr>
        <w:t>tổ chức, cá nhân</w:t>
      </w:r>
      <w:r w:rsidR="00C8677C" w:rsidRPr="00691EC0">
        <w:rPr>
          <w:sz w:val="28"/>
          <w:szCs w:val="28"/>
          <w:lang w:val="vi-VN"/>
        </w:rPr>
        <w:t xml:space="preserve"> gửi đến thông qua</w:t>
      </w:r>
      <w:r w:rsidRPr="00691EC0">
        <w:rPr>
          <w:sz w:val="28"/>
          <w:szCs w:val="28"/>
          <w:lang w:val="vi-VN"/>
        </w:rPr>
        <w:t xml:space="preserve"> </w:t>
      </w:r>
      <w:r w:rsidR="0064325A" w:rsidRPr="00691EC0">
        <w:rPr>
          <w:sz w:val="28"/>
          <w:szCs w:val="28"/>
          <w:lang w:val="vi-VN"/>
        </w:rPr>
        <w:t>Cổng Dịch vụ công quốc gia</w:t>
      </w:r>
      <w:r w:rsidRPr="00691EC0">
        <w:rPr>
          <w:sz w:val="28"/>
          <w:szCs w:val="28"/>
          <w:lang w:val="vi-VN"/>
        </w:rPr>
        <w:t>;</w:t>
      </w:r>
    </w:p>
    <w:p w:rsidR="00F96973" w:rsidRPr="00691EC0" w:rsidRDefault="000478B7"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b) Đối với phản ánh, kiến nghị được gửi bằng văn bản, điện thoại, fax, thư điện tử, các Bộ, cơ quan, Ủy ban nhân dân cấp tỉnh </w:t>
      </w:r>
      <w:r w:rsidR="00F96973" w:rsidRPr="00691EC0">
        <w:rPr>
          <w:sz w:val="28"/>
          <w:szCs w:val="28"/>
          <w:lang w:val="vi-VN"/>
        </w:rPr>
        <w:t xml:space="preserve">cập nhật đầy đủ </w:t>
      </w:r>
      <w:r w:rsidRPr="00691EC0">
        <w:rPr>
          <w:sz w:val="28"/>
          <w:szCs w:val="28"/>
          <w:lang w:val="vi-VN"/>
        </w:rPr>
        <w:t xml:space="preserve">nội dung </w:t>
      </w:r>
      <w:r w:rsidR="00F96973" w:rsidRPr="00691EC0">
        <w:rPr>
          <w:sz w:val="28"/>
          <w:szCs w:val="28"/>
          <w:lang w:val="vi-VN"/>
        </w:rPr>
        <w:t xml:space="preserve">các </w:t>
      </w:r>
      <w:r w:rsidRPr="00691EC0">
        <w:rPr>
          <w:sz w:val="28"/>
          <w:szCs w:val="28"/>
          <w:lang w:val="vi-VN"/>
        </w:rPr>
        <w:lastRenderedPageBreak/>
        <w:t>phản ánh, kiến nghị này</w:t>
      </w:r>
      <w:r w:rsidR="00E15C22" w:rsidRPr="00691EC0">
        <w:rPr>
          <w:sz w:val="28"/>
          <w:szCs w:val="28"/>
          <w:lang w:val="vi-VN"/>
        </w:rPr>
        <w:t xml:space="preserve"> vào Hệ thống thông tin tiếp nhận, xử lý phản ánh, kiến nghị</w:t>
      </w:r>
      <w:r w:rsidRPr="00691EC0">
        <w:rPr>
          <w:sz w:val="28"/>
          <w:szCs w:val="28"/>
          <w:lang w:val="vi-VN"/>
        </w:rPr>
        <w:t xml:space="preserve"> và</w:t>
      </w:r>
      <w:r w:rsidR="00F96973" w:rsidRPr="00691EC0">
        <w:rPr>
          <w:sz w:val="28"/>
          <w:szCs w:val="28"/>
          <w:lang w:val="vi-VN"/>
        </w:rPr>
        <w:t xml:space="preserve"> xử lý theo quy định của pháp luật.</w:t>
      </w:r>
    </w:p>
    <w:p w:rsidR="00F96973" w:rsidRPr="00691EC0" w:rsidRDefault="00E15C22"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3. Đánh giá, </w:t>
      </w:r>
      <w:r w:rsidR="00F96973" w:rsidRPr="00691EC0">
        <w:rPr>
          <w:sz w:val="28"/>
          <w:szCs w:val="28"/>
          <w:lang w:val="vi-VN"/>
        </w:rPr>
        <w:t>phân loại</w:t>
      </w:r>
      <w:r w:rsidRPr="00691EC0">
        <w:rPr>
          <w:sz w:val="28"/>
          <w:szCs w:val="28"/>
          <w:lang w:val="vi-VN"/>
        </w:rPr>
        <w:t xml:space="preserve"> và chuyển xử lý</w:t>
      </w:r>
      <w:r w:rsidR="00F96973" w:rsidRPr="00691EC0">
        <w:rPr>
          <w:sz w:val="28"/>
          <w:szCs w:val="28"/>
          <w:lang w:val="vi-VN"/>
        </w:rPr>
        <w:t xml:space="preserve"> phản ánh, kiến nghị</w:t>
      </w:r>
    </w:p>
    <w:p w:rsidR="00E15C22" w:rsidRPr="00691EC0" w:rsidRDefault="00E15C22"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Bộ, cơ quan, Ủy ban nhân dân cấp tỉnh sử dụng chức năng của Hệ thống tiếp nhận, trả lời phản ánh, kiến nghị để đánh giá, phân loại và chuyển cơ quan có thẩm quyền xử lý phản ánh, kiến nghị như sau:</w:t>
      </w:r>
    </w:p>
    <w:p w:rsidR="00F96973" w:rsidRPr="00B65258"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B65258">
        <w:rPr>
          <w:sz w:val="28"/>
          <w:szCs w:val="28"/>
          <w:lang w:val="vi-VN"/>
        </w:rPr>
        <w:t>a) Các phản ánh, kiến nghị không đúng nội du</w:t>
      </w:r>
      <w:r w:rsidR="00C8677C" w:rsidRPr="00B65258">
        <w:rPr>
          <w:sz w:val="28"/>
          <w:szCs w:val="28"/>
          <w:lang w:val="vi-VN"/>
        </w:rPr>
        <w:t xml:space="preserve">ng, yêu cầu quy định tại Điều </w:t>
      </w:r>
      <w:r w:rsidR="002C6698" w:rsidRPr="00B65258">
        <w:rPr>
          <w:sz w:val="28"/>
          <w:szCs w:val="28"/>
        </w:rPr>
        <w:t>3</w:t>
      </w:r>
      <w:r w:rsidR="00B92806" w:rsidRPr="00B65258">
        <w:rPr>
          <w:sz w:val="28"/>
          <w:szCs w:val="28"/>
        </w:rPr>
        <w:t>4</w:t>
      </w:r>
      <w:r w:rsidRPr="00B65258">
        <w:rPr>
          <w:sz w:val="28"/>
          <w:szCs w:val="28"/>
          <w:lang w:val="vi-VN"/>
        </w:rPr>
        <w:t xml:space="preserve">, Điều </w:t>
      </w:r>
      <w:r w:rsidR="00B92806" w:rsidRPr="00B65258">
        <w:rPr>
          <w:sz w:val="28"/>
          <w:szCs w:val="28"/>
        </w:rPr>
        <w:t>36</w:t>
      </w:r>
      <w:r w:rsidRPr="00B65258">
        <w:rPr>
          <w:sz w:val="28"/>
          <w:szCs w:val="28"/>
          <w:lang w:val="vi-VN"/>
        </w:rPr>
        <w:t xml:space="preserve"> </w:t>
      </w:r>
      <w:r w:rsidR="009173D9" w:rsidRPr="00B65258">
        <w:rPr>
          <w:sz w:val="28"/>
          <w:szCs w:val="28"/>
          <w:lang w:val="vi-VN"/>
        </w:rPr>
        <w:t>Quy chế này</w:t>
      </w:r>
      <w:r w:rsidRPr="00B65258">
        <w:rPr>
          <w:sz w:val="28"/>
          <w:szCs w:val="28"/>
          <w:lang w:val="vi-VN"/>
        </w:rPr>
        <w:t>, trong thời hạn 02 ngày làm việc kể từ ngày nhận được phản ánh, kiến nghị, các bộ, ngành, địa phương</w:t>
      </w:r>
      <w:r w:rsidR="00E15C22" w:rsidRPr="00B65258">
        <w:rPr>
          <w:sz w:val="28"/>
          <w:szCs w:val="28"/>
          <w:lang w:val="vi-VN"/>
        </w:rPr>
        <w:t xml:space="preserve"> </w:t>
      </w:r>
      <w:r w:rsidRPr="00B65258">
        <w:rPr>
          <w:sz w:val="28"/>
          <w:szCs w:val="28"/>
          <w:lang w:val="vi-VN"/>
        </w:rPr>
        <w:t xml:space="preserve">thông tin cho </w:t>
      </w:r>
      <w:r w:rsidR="000A0218" w:rsidRPr="00B65258">
        <w:rPr>
          <w:sz w:val="28"/>
          <w:szCs w:val="28"/>
          <w:lang w:val="vi-VN"/>
        </w:rPr>
        <w:t>tổ chức, cá nhân</w:t>
      </w:r>
      <w:r w:rsidRPr="00B65258">
        <w:rPr>
          <w:sz w:val="28"/>
          <w:szCs w:val="28"/>
          <w:lang w:val="vi-VN"/>
        </w:rPr>
        <w:t xml:space="preserve"> việc không tiếp nhận và nêu rõ </w:t>
      </w:r>
      <w:r w:rsidR="00E15C22" w:rsidRPr="00B65258">
        <w:rPr>
          <w:sz w:val="28"/>
          <w:szCs w:val="28"/>
          <w:lang w:val="vi-VN"/>
        </w:rPr>
        <w:t>lý do;</w:t>
      </w:r>
    </w:p>
    <w:p w:rsidR="00F96973" w:rsidRPr="00B65258"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B65258">
        <w:rPr>
          <w:sz w:val="28"/>
          <w:szCs w:val="28"/>
          <w:lang w:val="vi-VN"/>
        </w:rPr>
        <w:t xml:space="preserve">b) Các phản ánh, kiến nghị chưa </w:t>
      </w:r>
      <w:r w:rsidR="00C8677C" w:rsidRPr="00B65258">
        <w:rPr>
          <w:sz w:val="28"/>
          <w:szCs w:val="28"/>
          <w:lang w:val="vi-VN"/>
        </w:rPr>
        <w:t xml:space="preserve">rõ nội dung quy định tại </w:t>
      </w:r>
      <w:r w:rsidR="005A3237" w:rsidRPr="00B65258">
        <w:rPr>
          <w:sz w:val="28"/>
          <w:szCs w:val="28"/>
          <w:lang w:val="vi-VN"/>
        </w:rPr>
        <w:t xml:space="preserve">Điều </w:t>
      </w:r>
      <w:r w:rsidR="005A3237" w:rsidRPr="00B65258">
        <w:rPr>
          <w:sz w:val="28"/>
          <w:szCs w:val="28"/>
        </w:rPr>
        <w:t>3</w:t>
      </w:r>
      <w:r w:rsidR="00B92806" w:rsidRPr="00B65258">
        <w:rPr>
          <w:sz w:val="28"/>
          <w:szCs w:val="28"/>
        </w:rPr>
        <w:t>4</w:t>
      </w:r>
      <w:r w:rsidRPr="00B65258">
        <w:rPr>
          <w:sz w:val="28"/>
          <w:szCs w:val="28"/>
          <w:lang w:val="vi-VN"/>
        </w:rPr>
        <w:t xml:space="preserve"> </w:t>
      </w:r>
      <w:r w:rsidR="009173D9" w:rsidRPr="00B65258">
        <w:rPr>
          <w:sz w:val="28"/>
          <w:szCs w:val="28"/>
          <w:lang w:val="vi-VN"/>
        </w:rPr>
        <w:t>Quy chế này</w:t>
      </w:r>
      <w:r w:rsidRPr="00B65258">
        <w:rPr>
          <w:sz w:val="28"/>
          <w:szCs w:val="28"/>
          <w:lang w:val="vi-VN"/>
        </w:rPr>
        <w:t xml:space="preserve">, trong thời hạn 05 ngày làm việc kể từ ngày nhận được phản ánh, kiến nghị, các bộ, ngành, địa phương đề nghị </w:t>
      </w:r>
      <w:r w:rsidR="000A0218" w:rsidRPr="00B65258">
        <w:rPr>
          <w:sz w:val="28"/>
          <w:szCs w:val="28"/>
          <w:lang w:val="vi-VN"/>
        </w:rPr>
        <w:t>tổ chức, cá nhân</w:t>
      </w:r>
      <w:r w:rsidRPr="00B65258">
        <w:rPr>
          <w:sz w:val="28"/>
          <w:szCs w:val="28"/>
          <w:lang w:val="vi-VN"/>
        </w:rPr>
        <w:t xml:space="preserve"> bổ sung, làm rõ nội dung phản ánh, k</w:t>
      </w:r>
      <w:r w:rsidR="00E15C22" w:rsidRPr="00B65258">
        <w:rPr>
          <w:sz w:val="28"/>
          <w:szCs w:val="28"/>
          <w:lang w:val="vi-VN"/>
        </w:rPr>
        <w:t>iến nghị;</w:t>
      </w:r>
    </w:p>
    <w:p w:rsidR="00F96973" w:rsidRPr="00B65258"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B65258">
        <w:rPr>
          <w:sz w:val="28"/>
          <w:szCs w:val="28"/>
          <w:lang w:val="vi-VN"/>
        </w:rPr>
        <w:t xml:space="preserve">c) Các phản ánh, kiến nghị đáp ứng các nội dung, yêu cầu quy định tại Điều </w:t>
      </w:r>
      <w:r w:rsidR="002C6698" w:rsidRPr="00B65258">
        <w:rPr>
          <w:sz w:val="28"/>
          <w:szCs w:val="28"/>
        </w:rPr>
        <w:t>3</w:t>
      </w:r>
      <w:r w:rsidR="00B92806" w:rsidRPr="00B65258">
        <w:rPr>
          <w:sz w:val="28"/>
          <w:szCs w:val="28"/>
        </w:rPr>
        <w:t>4</w:t>
      </w:r>
      <w:r w:rsidRPr="00B65258">
        <w:rPr>
          <w:sz w:val="28"/>
          <w:szCs w:val="28"/>
          <w:lang w:val="vi-VN"/>
        </w:rPr>
        <w:t xml:space="preserve">, Điều </w:t>
      </w:r>
      <w:r w:rsidR="00B92806" w:rsidRPr="00B65258">
        <w:rPr>
          <w:sz w:val="28"/>
          <w:szCs w:val="28"/>
        </w:rPr>
        <w:t>36</w:t>
      </w:r>
      <w:r w:rsidRPr="00B65258">
        <w:rPr>
          <w:sz w:val="28"/>
          <w:szCs w:val="28"/>
          <w:lang w:val="vi-VN"/>
        </w:rPr>
        <w:t xml:space="preserve"> Quy chế này nhưng không thuộc thẩm quyền quyết định, phạm vi quản lý, trong thời hạn 05 ngày làm việc kể từ ngày nhận được phản ánh, kiến nghị, các bộ, ngành, địa phương chuyển phản ánh, kiến nghị tới cơ quan hành chính nhà nước, người có thẩm quyền để xử lý theo quy định của pháp luật.</w:t>
      </w:r>
    </w:p>
    <w:p w:rsidR="00F96973" w:rsidRPr="00B65258"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B65258">
        <w:rPr>
          <w:sz w:val="28"/>
          <w:szCs w:val="28"/>
          <w:lang w:val="vi-VN"/>
        </w:rPr>
        <w:t xml:space="preserve">d) Các phản ánh, kiến nghị đáp ứng các nội dung, yêu cầu quy định tại Điều </w:t>
      </w:r>
      <w:r w:rsidR="002C6698" w:rsidRPr="00B65258">
        <w:rPr>
          <w:sz w:val="28"/>
          <w:szCs w:val="28"/>
        </w:rPr>
        <w:t>3</w:t>
      </w:r>
      <w:r w:rsidR="00B92806" w:rsidRPr="00B65258">
        <w:rPr>
          <w:sz w:val="28"/>
          <w:szCs w:val="28"/>
        </w:rPr>
        <w:t>4</w:t>
      </w:r>
      <w:r w:rsidRPr="00B65258">
        <w:rPr>
          <w:sz w:val="28"/>
          <w:szCs w:val="28"/>
          <w:lang w:val="vi-VN"/>
        </w:rPr>
        <w:t xml:space="preserve">, Điều </w:t>
      </w:r>
      <w:r w:rsidR="00B92806" w:rsidRPr="00B65258">
        <w:rPr>
          <w:sz w:val="28"/>
          <w:szCs w:val="28"/>
        </w:rPr>
        <w:t>36</w:t>
      </w:r>
      <w:r w:rsidRPr="00B65258">
        <w:rPr>
          <w:sz w:val="28"/>
          <w:szCs w:val="28"/>
          <w:lang w:val="vi-VN"/>
        </w:rPr>
        <w:t xml:space="preserve"> Quy chế này thuộc thẩm quyền quyết định, phạm vi quản lý, các bộ, ngành, địa phương tiếp nhận, xử lý theo quy định của pháp luật.</w:t>
      </w:r>
    </w:p>
    <w:p w:rsidR="00F96973" w:rsidRPr="00691EC0" w:rsidRDefault="00181095" w:rsidP="00D71F97">
      <w:pPr>
        <w:pStyle w:val="NormalWeb"/>
        <w:shd w:val="clear" w:color="auto" w:fill="FFFFFF"/>
        <w:spacing w:before="120" w:beforeAutospacing="0" w:after="0" w:afterAutospacing="0" w:line="360" w:lineRule="exact"/>
        <w:ind w:firstLine="720"/>
        <w:jc w:val="both"/>
        <w:rPr>
          <w:sz w:val="28"/>
          <w:szCs w:val="28"/>
          <w:lang w:val="vi-VN"/>
        </w:rPr>
      </w:pPr>
      <w:r w:rsidRPr="00B65258">
        <w:rPr>
          <w:sz w:val="28"/>
          <w:szCs w:val="28"/>
          <w:lang w:val="vi-VN"/>
        </w:rPr>
        <w:t xml:space="preserve">đ) </w:t>
      </w:r>
      <w:r w:rsidR="00F96973" w:rsidRPr="00B65258">
        <w:rPr>
          <w:sz w:val="28"/>
          <w:szCs w:val="28"/>
          <w:lang w:val="vi-VN"/>
        </w:rPr>
        <w:t xml:space="preserve">Các phản ánh, kiến nghị thuộc thẩm quyền của hai hay nhiều cơ quan hành chính nhà nước khác nhau nhưng các cơ quan này không thống nhất được phương án xử lý, hoặc đã được các bộ, ngành, địa phương trả lời nhưng </w:t>
      </w:r>
      <w:r w:rsidR="000A0218" w:rsidRPr="00B65258">
        <w:rPr>
          <w:sz w:val="28"/>
          <w:szCs w:val="28"/>
          <w:lang w:val="vi-VN"/>
        </w:rPr>
        <w:t>tổ chức, cá nhân</w:t>
      </w:r>
      <w:r w:rsidR="00F96973" w:rsidRPr="00B65258">
        <w:rPr>
          <w:sz w:val="28"/>
          <w:szCs w:val="28"/>
          <w:lang w:val="vi-VN"/>
        </w:rPr>
        <w:t xml:space="preserve"> không nhất trí và vẫn tiếp tục gửi phản ánh, kiến nghị,</w:t>
      </w:r>
      <w:r w:rsidR="00DF1344" w:rsidRPr="00B65258">
        <w:rPr>
          <w:sz w:val="28"/>
          <w:szCs w:val="28"/>
        </w:rPr>
        <w:t xml:space="preserve"> các phản ánh, kiến nghị </w:t>
      </w:r>
      <w:r w:rsidR="00DF1344" w:rsidRPr="00B65258">
        <w:rPr>
          <w:sz w:val="28"/>
          <w:szCs w:val="28"/>
          <w:lang w:val="vi-VN"/>
        </w:rPr>
        <w:t>thuộc thẩm quyền quyết định của Chính phủ, Thủ tướng Chính phủ</w:t>
      </w:r>
      <w:r w:rsidR="00DF1344" w:rsidRPr="00B65258">
        <w:rPr>
          <w:sz w:val="28"/>
          <w:szCs w:val="28"/>
        </w:rPr>
        <w:t xml:space="preserve">: </w:t>
      </w:r>
      <w:r w:rsidR="00F96973" w:rsidRPr="00B65258">
        <w:rPr>
          <w:sz w:val="28"/>
          <w:szCs w:val="28"/>
          <w:lang w:val="vi-VN"/>
        </w:rPr>
        <w:t>Văn phòng Chính phủ tiếp nhận, chủ trì, phối hợp với các bộ, ngành, địa phương, tổ chức có liên quan tổ chức nghiên cứu, đề xuất Chính phủ, Thủ tướng</w:t>
      </w:r>
      <w:r w:rsidR="00F96973" w:rsidRPr="00691EC0">
        <w:rPr>
          <w:sz w:val="28"/>
          <w:szCs w:val="28"/>
          <w:lang w:val="vi-VN"/>
        </w:rPr>
        <w:t xml:space="preserve"> Chính phủ xem xét, quyết định và trả lời theo quy định của pháp luật.</w:t>
      </w:r>
    </w:p>
    <w:p w:rsidR="00F96973" w:rsidRPr="00691EC0" w:rsidRDefault="00ED6594" w:rsidP="00D71F97">
      <w:pPr>
        <w:pStyle w:val="NormalWeb"/>
        <w:shd w:val="clear" w:color="auto" w:fill="FFFFFF"/>
        <w:spacing w:before="120" w:beforeAutospacing="0" w:after="0" w:afterAutospacing="0" w:line="360" w:lineRule="exact"/>
        <w:ind w:firstLine="720"/>
        <w:jc w:val="both"/>
        <w:rPr>
          <w:b/>
          <w:bCs/>
          <w:sz w:val="28"/>
          <w:szCs w:val="28"/>
          <w:lang w:val="vi-VN"/>
        </w:rPr>
      </w:pPr>
      <w:r w:rsidRPr="00691EC0">
        <w:rPr>
          <w:b/>
          <w:bCs/>
          <w:sz w:val="28"/>
          <w:szCs w:val="28"/>
          <w:lang w:val="vi-VN"/>
        </w:rPr>
        <w:t xml:space="preserve">Điều </w:t>
      </w:r>
      <w:r w:rsidR="003427B0" w:rsidRPr="00691EC0">
        <w:rPr>
          <w:b/>
          <w:bCs/>
          <w:sz w:val="28"/>
          <w:szCs w:val="28"/>
        </w:rPr>
        <w:t>3</w:t>
      </w:r>
      <w:r w:rsidR="00B65258">
        <w:rPr>
          <w:b/>
          <w:bCs/>
          <w:sz w:val="28"/>
          <w:szCs w:val="28"/>
        </w:rPr>
        <w:t>9</w:t>
      </w:r>
      <w:r w:rsidR="00F96973" w:rsidRPr="00691EC0">
        <w:rPr>
          <w:b/>
          <w:bCs/>
          <w:sz w:val="28"/>
          <w:szCs w:val="28"/>
          <w:lang w:val="vi-VN"/>
        </w:rPr>
        <w:t>. Quy trình xử lý phản ánh, kiến nghị</w:t>
      </w:r>
    </w:p>
    <w:p w:rsidR="00F96973" w:rsidRPr="00691EC0"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1. Trên cơ sở các phản ánh, kiến nghị được Văn phòng Chính phủ, các bộ, ngành, địa phương chuyển thông qua </w:t>
      </w:r>
      <w:r w:rsidR="00ED6594" w:rsidRPr="00691EC0">
        <w:rPr>
          <w:sz w:val="28"/>
          <w:szCs w:val="28"/>
          <w:lang w:val="vi-VN"/>
        </w:rPr>
        <w:t>Hệ thống tiếp nhận, trả lời phản ánh, kiến nghị</w:t>
      </w:r>
      <w:r w:rsidRPr="00691EC0">
        <w:rPr>
          <w:sz w:val="28"/>
          <w:szCs w:val="28"/>
          <w:lang w:val="vi-VN"/>
        </w:rPr>
        <w:t>, cơ quan hành chính nhà nước có trách nhiệm nghiên cứu, xử lý hoặc phối hợp xử lý phản ánh, kiến nghị theo quy trình được quy định tại Điều 14 Nghị định số 20/2008/NĐ-CP.</w:t>
      </w:r>
    </w:p>
    <w:p w:rsidR="00F96973" w:rsidRPr="00691EC0"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lastRenderedPageBreak/>
        <w:t>2. Trường hợp phản ánh, kiến nghị liên quan tới nhiều bộ, ngành, địa phương thì bộ, ngành, địa phương tiếp nhận cần xác định các cơ quan liên quan để phối hợp xử lý.</w:t>
      </w:r>
    </w:p>
    <w:p w:rsidR="00F96973" w:rsidRPr="00691EC0" w:rsidRDefault="00F96973" w:rsidP="00D71F97">
      <w:pPr>
        <w:pStyle w:val="NormalWeb"/>
        <w:shd w:val="clear" w:color="auto" w:fill="FFFFFF"/>
        <w:spacing w:before="120" w:beforeAutospacing="0" w:after="0" w:afterAutospacing="0" w:line="360" w:lineRule="exact"/>
        <w:ind w:firstLine="720"/>
        <w:jc w:val="both"/>
        <w:rPr>
          <w:b/>
          <w:bCs/>
          <w:sz w:val="28"/>
          <w:szCs w:val="28"/>
          <w:lang w:val="vi-VN"/>
        </w:rPr>
      </w:pPr>
      <w:r w:rsidRPr="00691EC0">
        <w:rPr>
          <w:b/>
          <w:bCs/>
          <w:sz w:val="28"/>
          <w:szCs w:val="28"/>
          <w:lang w:val="vi-VN"/>
        </w:rPr>
        <w:t xml:space="preserve">Điều </w:t>
      </w:r>
      <w:r w:rsidR="00B65258">
        <w:rPr>
          <w:b/>
          <w:bCs/>
          <w:sz w:val="28"/>
          <w:szCs w:val="28"/>
        </w:rPr>
        <w:t>40</w:t>
      </w:r>
      <w:r w:rsidRPr="00691EC0">
        <w:rPr>
          <w:b/>
          <w:bCs/>
          <w:sz w:val="28"/>
          <w:szCs w:val="28"/>
          <w:lang w:val="vi-VN"/>
        </w:rPr>
        <w:t>. Thời hạn xử lý và trả lời phản ánh, kiến nghị</w:t>
      </w:r>
    </w:p>
    <w:p w:rsidR="00F96973" w:rsidRPr="00691EC0"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1. Thời hạn xử lý, trả lời phản ánh, kiến nghị là </w:t>
      </w:r>
      <w:r w:rsidR="00017074" w:rsidRPr="00691EC0">
        <w:rPr>
          <w:sz w:val="28"/>
          <w:szCs w:val="28"/>
        </w:rPr>
        <w:t>15</w:t>
      </w:r>
      <w:r w:rsidRPr="00691EC0">
        <w:rPr>
          <w:sz w:val="28"/>
          <w:szCs w:val="28"/>
          <w:lang w:val="vi-VN"/>
        </w:rPr>
        <w:t xml:space="preserve"> ngày</w:t>
      </w:r>
      <w:r w:rsidR="00017074" w:rsidRPr="00691EC0">
        <w:rPr>
          <w:sz w:val="28"/>
          <w:szCs w:val="28"/>
        </w:rPr>
        <w:t xml:space="preserve"> làm việc</w:t>
      </w:r>
      <w:r w:rsidRPr="00691EC0">
        <w:rPr>
          <w:sz w:val="28"/>
          <w:szCs w:val="28"/>
          <w:lang w:val="vi-VN"/>
        </w:rPr>
        <w:t xml:space="preserve"> kể từ ngày nhận được phản ánh, kiến nghị, trường hợp hết thời hạn này mà chưa xử lý xong, định kỳ cứ sau 0</w:t>
      </w:r>
      <w:r w:rsidR="00017074" w:rsidRPr="00691EC0">
        <w:rPr>
          <w:sz w:val="28"/>
          <w:szCs w:val="28"/>
        </w:rPr>
        <w:t>5</w:t>
      </w:r>
      <w:r w:rsidRPr="00691EC0">
        <w:rPr>
          <w:sz w:val="28"/>
          <w:szCs w:val="28"/>
          <w:lang w:val="vi-VN"/>
        </w:rPr>
        <w:t xml:space="preserve"> ngày</w:t>
      </w:r>
      <w:r w:rsidR="00017074" w:rsidRPr="00691EC0">
        <w:rPr>
          <w:sz w:val="28"/>
          <w:szCs w:val="28"/>
        </w:rPr>
        <w:t xml:space="preserve"> làm việc,</w:t>
      </w:r>
      <w:r w:rsidRPr="00691EC0">
        <w:rPr>
          <w:sz w:val="28"/>
          <w:szCs w:val="28"/>
          <w:lang w:val="vi-VN"/>
        </w:rPr>
        <w:t xml:space="preserve"> các bộ, ngành, địa phương cập nhật tình hình xử lý vào </w:t>
      </w:r>
      <w:r w:rsidR="00E07F8E" w:rsidRPr="00691EC0">
        <w:rPr>
          <w:sz w:val="28"/>
          <w:szCs w:val="28"/>
          <w:lang w:val="vi-VN"/>
        </w:rPr>
        <w:t>Hệ thống tiếp nhận, trả lời phản ánh, kiến nghị</w:t>
      </w:r>
      <w:r w:rsidRPr="00691EC0">
        <w:rPr>
          <w:sz w:val="28"/>
          <w:szCs w:val="28"/>
          <w:lang w:val="vi-VN"/>
        </w:rPr>
        <w:t xml:space="preserve"> để thông tin cho </w:t>
      </w:r>
      <w:r w:rsidR="000A0218" w:rsidRPr="00691EC0">
        <w:rPr>
          <w:sz w:val="28"/>
          <w:szCs w:val="28"/>
          <w:lang w:val="vi-VN"/>
        </w:rPr>
        <w:t>tổ chức, cá nhân</w:t>
      </w:r>
      <w:r w:rsidRPr="00691EC0">
        <w:rPr>
          <w:sz w:val="28"/>
          <w:szCs w:val="28"/>
          <w:lang w:val="vi-VN"/>
        </w:rPr>
        <w:t>.</w:t>
      </w:r>
    </w:p>
    <w:p w:rsidR="00F96973" w:rsidRPr="00691EC0" w:rsidRDefault="00F96973"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2. Đối với các phản ánh, kiến nghị có kết quả xử lý, trong thời hạn 02 ngày làm việc các bộ, ngành, địa phương cập nhật kết quả vào </w:t>
      </w:r>
      <w:r w:rsidR="00E07F8E" w:rsidRPr="00691EC0">
        <w:rPr>
          <w:sz w:val="28"/>
          <w:szCs w:val="28"/>
          <w:lang w:val="vi-VN"/>
        </w:rPr>
        <w:t>Hệ thống tiếp nhận, trả lời phản ánh, kiến nghị</w:t>
      </w:r>
      <w:r w:rsidRPr="00691EC0">
        <w:rPr>
          <w:sz w:val="28"/>
          <w:szCs w:val="28"/>
          <w:lang w:val="vi-VN"/>
        </w:rPr>
        <w:t xml:space="preserve"> để trả lời cho </w:t>
      </w:r>
      <w:r w:rsidR="000A0218" w:rsidRPr="00691EC0">
        <w:rPr>
          <w:sz w:val="28"/>
          <w:szCs w:val="28"/>
          <w:lang w:val="vi-VN"/>
        </w:rPr>
        <w:t>tổ chức, cá nhân</w:t>
      </w:r>
      <w:r w:rsidRPr="00691EC0">
        <w:rPr>
          <w:sz w:val="28"/>
          <w:szCs w:val="28"/>
          <w:lang w:val="vi-VN"/>
        </w:rPr>
        <w:t>.</w:t>
      </w:r>
    </w:p>
    <w:p w:rsidR="00F96973" w:rsidRPr="00691EC0" w:rsidRDefault="000F5A21" w:rsidP="00D71F97">
      <w:pPr>
        <w:pStyle w:val="NormalWeb"/>
        <w:shd w:val="clear" w:color="auto" w:fill="FFFFFF"/>
        <w:spacing w:before="120" w:beforeAutospacing="0" w:after="0" w:afterAutospacing="0" w:line="360" w:lineRule="exact"/>
        <w:ind w:firstLine="720"/>
        <w:jc w:val="both"/>
        <w:rPr>
          <w:b/>
          <w:bCs/>
          <w:sz w:val="28"/>
          <w:szCs w:val="28"/>
          <w:lang w:val="vi-VN"/>
        </w:rPr>
      </w:pPr>
      <w:r w:rsidRPr="00691EC0">
        <w:rPr>
          <w:b/>
          <w:bCs/>
          <w:sz w:val="28"/>
          <w:szCs w:val="28"/>
          <w:lang w:val="vi-VN"/>
        </w:rPr>
        <w:t xml:space="preserve">Điều </w:t>
      </w:r>
      <w:r w:rsidR="008A4A26" w:rsidRPr="00691EC0">
        <w:rPr>
          <w:b/>
          <w:bCs/>
          <w:sz w:val="28"/>
          <w:szCs w:val="28"/>
        </w:rPr>
        <w:t>4</w:t>
      </w:r>
      <w:r w:rsidR="00B65258">
        <w:rPr>
          <w:b/>
          <w:bCs/>
          <w:sz w:val="28"/>
          <w:szCs w:val="28"/>
        </w:rPr>
        <w:t>1</w:t>
      </w:r>
      <w:r w:rsidR="00F96973" w:rsidRPr="00691EC0">
        <w:rPr>
          <w:b/>
          <w:bCs/>
          <w:sz w:val="28"/>
          <w:szCs w:val="28"/>
          <w:lang w:val="vi-VN"/>
        </w:rPr>
        <w:t>. Công khai kết quả trả lời phản ánh, kiến nghị</w:t>
      </w:r>
    </w:p>
    <w:p w:rsidR="00F96973" w:rsidRPr="00691EC0" w:rsidRDefault="00974489"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 xml:space="preserve">1. </w:t>
      </w:r>
      <w:r w:rsidR="00F96973" w:rsidRPr="00691EC0">
        <w:rPr>
          <w:sz w:val="28"/>
          <w:szCs w:val="28"/>
          <w:lang w:val="vi-VN"/>
        </w:rPr>
        <w:t>Văn phòng Chính phủ, các cơ quan nhà nước được phân công tiếp nhận</w:t>
      </w:r>
      <w:r w:rsidRPr="00691EC0">
        <w:rPr>
          <w:sz w:val="28"/>
          <w:szCs w:val="28"/>
          <w:lang w:val="vi-VN"/>
        </w:rPr>
        <w:t>, phân loại, chuyển xử lý</w:t>
      </w:r>
      <w:r w:rsidR="00F96973" w:rsidRPr="00691EC0">
        <w:rPr>
          <w:sz w:val="28"/>
          <w:szCs w:val="28"/>
          <w:lang w:val="vi-VN"/>
        </w:rPr>
        <w:t xml:space="preserve"> phản ánh, kiến nghị của </w:t>
      </w:r>
      <w:r w:rsidR="000A0218" w:rsidRPr="00691EC0">
        <w:rPr>
          <w:sz w:val="28"/>
          <w:szCs w:val="28"/>
          <w:lang w:val="vi-VN"/>
        </w:rPr>
        <w:t>tổ chức, cá nhân</w:t>
      </w:r>
      <w:r w:rsidR="00F96973" w:rsidRPr="00691EC0">
        <w:rPr>
          <w:sz w:val="28"/>
          <w:szCs w:val="28"/>
          <w:lang w:val="vi-VN"/>
        </w:rPr>
        <w:t xml:space="preserve"> có trách nhiệm </w:t>
      </w:r>
      <w:r w:rsidR="000F5A21" w:rsidRPr="00691EC0">
        <w:rPr>
          <w:sz w:val="28"/>
          <w:szCs w:val="28"/>
          <w:lang w:val="vi-VN"/>
        </w:rPr>
        <w:t xml:space="preserve">kiểm tra, </w:t>
      </w:r>
      <w:r w:rsidR="00F96973" w:rsidRPr="00691EC0">
        <w:rPr>
          <w:sz w:val="28"/>
          <w:szCs w:val="28"/>
          <w:lang w:val="vi-VN"/>
        </w:rPr>
        <w:t xml:space="preserve">cập nhật, đăng tải công khai kết quả trả lời trên </w:t>
      </w:r>
      <w:r w:rsidR="0064325A" w:rsidRPr="00691EC0">
        <w:rPr>
          <w:sz w:val="28"/>
          <w:szCs w:val="28"/>
          <w:lang w:val="vi-VN"/>
        </w:rPr>
        <w:t>Cổng Dịch vụ công quốc gia</w:t>
      </w:r>
      <w:r w:rsidR="00F96973" w:rsidRPr="00691EC0">
        <w:rPr>
          <w:sz w:val="28"/>
          <w:szCs w:val="28"/>
          <w:lang w:val="vi-VN"/>
        </w:rPr>
        <w:t xml:space="preserve"> theo các hình thức được quy định tại Điều 19 Nghị định số 20/2008/NĐ-CP</w:t>
      </w:r>
    </w:p>
    <w:p w:rsidR="00974489" w:rsidRPr="00691EC0" w:rsidRDefault="00974489" w:rsidP="00D71F97">
      <w:pPr>
        <w:pStyle w:val="NormalWeb"/>
        <w:shd w:val="clear" w:color="auto" w:fill="FFFFFF"/>
        <w:spacing w:before="120" w:beforeAutospacing="0" w:after="0" w:afterAutospacing="0" w:line="360" w:lineRule="exact"/>
        <w:ind w:firstLine="720"/>
        <w:jc w:val="both"/>
        <w:rPr>
          <w:sz w:val="28"/>
          <w:szCs w:val="28"/>
          <w:lang w:val="vi-VN"/>
        </w:rPr>
      </w:pPr>
      <w:r w:rsidRPr="00691EC0">
        <w:rPr>
          <w:sz w:val="28"/>
          <w:szCs w:val="28"/>
          <w:lang w:val="vi-VN"/>
        </w:rPr>
        <w:t>2. Trong trường hợp</w:t>
      </w:r>
      <w:r w:rsidR="000F5A21" w:rsidRPr="00691EC0">
        <w:rPr>
          <w:sz w:val="28"/>
          <w:szCs w:val="28"/>
          <w:lang w:val="vi-VN"/>
        </w:rPr>
        <w:t xml:space="preserve"> kết quả trả lời không phù hợp, không đúng với nội dung phản ánh, kiến nghị của </w:t>
      </w:r>
      <w:r w:rsidR="000A0218" w:rsidRPr="00691EC0">
        <w:rPr>
          <w:sz w:val="28"/>
          <w:szCs w:val="28"/>
          <w:lang w:val="vi-VN"/>
        </w:rPr>
        <w:t>tổ chức, cá nhân</w:t>
      </w:r>
      <w:r w:rsidR="000F5A21" w:rsidRPr="00691EC0">
        <w:rPr>
          <w:sz w:val="28"/>
          <w:szCs w:val="28"/>
          <w:lang w:val="vi-VN"/>
        </w:rPr>
        <w:t>, Văn phòng Chính phủ, các cơ quan nhà nước được phân công tiếp nhận, phân loại, chuyển xử lý phản ánh, kiến nghị trả lại phản ánh, kiến nghị trên Hệ thống để yêu cầu cơ quan, đơn vị xử lý và chuyển lại kết quả trả lời trước khi đăng tải công khai.</w:t>
      </w:r>
    </w:p>
    <w:p w:rsidR="00F96973" w:rsidRPr="00691EC0" w:rsidRDefault="000F5A21" w:rsidP="00D71F97">
      <w:pPr>
        <w:pStyle w:val="NormalWeb"/>
        <w:spacing w:before="120" w:beforeAutospacing="0" w:after="0" w:afterAutospacing="0" w:line="360" w:lineRule="exact"/>
        <w:ind w:firstLine="720"/>
        <w:jc w:val="both"/>
        <w:rPr>
          <w:b/>
          <w:bCs/>
          <w:sz w:val="28"/>
          <w:szCs w:val="28"/>
          <w:lang w:val="vi-VN"/>
        </w:rPr>
      </w:pPr>
      <w:bookmarkStart w:id="9" w:name="dieu_9"/>
      <w:r w:rsidRPr="00691EC0">
        <w:rPr>
          <w:b/>
          <w:bCs/>
          <w:sz w:val="28"/>
          <w:szCs w:val="28"/>
          <w:lang w:val="vi-VN"/>
        </w:rPr>
        <w:t xml:space="preserve">Điều </w:t>
      </w:r>
      <w:r w:rsidR="008A4A26" w:rsidRPr="00691EC0">
        <w:rPr>
          <w:b/>
          <w:bCs/>
          <w:sz w:val="28"/>
          <w:szCs w:val="28"/>
        </w:rPr>
        <w:t>4</w:t>
      </w:r>
      <w:r w:rsidR="00B65258">
        <w:rPr>
          <w:b/>
          <w:bCs/>
          <w:sz w:val="28"/>
          <w:szCs w:val="28"/>
        </w:rPr>
        <w:t>2</w:t>
      </w:r>
      <w:r w:rsidR="00F96973" w:rsidRPr="00691EC0">
        <w:rPr>
          <w:b/>
          <w:bCs/>
          <w:sz w:val="28"/>
          <w:szCs w:val="28"/>
          <w:lang w:val="vi-VN"/>
        </w:rPr>
        <w:t>. Trách nhiệm của cơ quan tiếp nhận phản ánh, kiến nghị</w:t>
      </w:r>
      <w:bookmarkEnd w:id="9"/>
    </w:p>
    <w:p w:rsidR="00F96973" w:rsidRPr="00691EC0" w:rsidRDefault="00F96973" w:rsidP="00D71F97">
      <w:pPr>
        <w:pStyle w:val="NormalWeb"/>
        <w:spacing w:before="120" w:beforeAutospacing="0" w:after="0" w:afterAutospacing="0" w:line="360" w:lineRule="exact"/>
        <w:ind w:firstLine="720"/>
        <w:jc w:val="both"/>
        <w:rPr>
          <w:sz w:val="28"/>
          <w:szCs w:val="28"/>
          <w:lang w:val="vi-VN"/>
        </w:rPr>
      </w:pPr>
      <w:bookmarkStart w:id="10" w:name="dieu_10"/>
      <w:r w:rsidRPr="00691EC0">
        <w:rPr>
          <w:sz w:val="28"/>
          <w:szCs w:val="28"/>
          <w:lang w:val="vi-VN"/>
        </w:rPr>
        <w:t>1. Bố trí cán bộ, công chức, viên chức để thực hiện tiếp nhận, trả lời phản ánh, kiến nghị; phân loại, chuyển phản ánh, kiến nghị đến các cơ quan, đơn vị liên quan hoặc chuyển đến các cơ quan hành chính nhà nước, người có thẩm quyền xử lý, trả lời.</w:t>
      </w:r>
    </w:p>
    <w:p w:rsidR="00494719" w:rsidRPr="00691EC0" w:rsidRDefault="00F96973" w:rsidP="00494719">
      <w:pPr>
        <w:spacing w:before="120" w:line="360" w:lineRule="exact"/>
        <w:ind w:firstLine="720"/>
        <w:jc w:val="both"/>
        <w:rPr>
          <w:sz w:val="28"/>
          <w:szCs w:val="28"/>
          <w:lang w:val="nb-NO"/>
        </w:rPr>
      </w:pPr>
      <w:r w:rsidRPr="00691EC0">
        <w:rPr>
          <w:sz w:val="28"/>
          <w:szCs w:val="28"/>
          <w:lang w:val="vi-VN"/>
        </w:rPr>
        <w:t xml:space="preserve">2. Tổ chức thực hiện việc tiếp nhận phản ánh, kiến nghị theo đúng quy trình quy định tại Điều </w:t>
      </w:r>
      <w:r w:rsidR="002C6698" w:rsidRPr="00691EC0">
        <w:rPr>
          <w:sz w:val="28"/>
          <w:szCs w:val="28"/>
        </w:rPr>
        <w:t>4</w:t>
      </w:r>
      <w:r w:rsidR="00BD32E1" w:rsidRPr="00691EC0">
        <w:rPr>
          <w:sz w:val="28"/>
          <w:szCs w:val="28"/>
        </w:rPr>
        <w:t>4</w:t>
      </w:r>
      <w:r w:rsidRPr="00691EC0">
        <w:rPr>
          <w:sz w:val="28"/>
          <w:szCs w:val="28"/>
          <w:lang w:val="vi-VN"/>
        </w:rPr>
        <w:t xml:space="preserve"> </w:t>
      </w:r>
      <w:r w:rsidR="009173D9" w:rsidRPr="00691EC0">
        <w:rPr>
          <w:sz w:val="28"/>
          <w:szCs w:val="28"/>
          <w:lang w:val="vi-VN"/>
        </w:rPr>
        <w:t>Quy chế này</w:t>
      </w:r>
      <w:r w:rsidR="00494719" w:rsidRPr="00691EC0">
        <w:rPr>
          <w:sz w:val="28"/>
          <w:szCs w:val="28"/>
        </w:rPr>
        <w:t xml:space="preserve"> và </w:t>
      </w:r>
      <w:r w:rsidR="00494719" w:rsidRPr="00691EC0">
        <w:rPr>
          <w:sz w:val="28"/>
          <w:szCs w:val="28"/>
          <w:lang w:val="nb-NO"/>
        </w:rPr>
        <w:t>đồng bộ thông tin phản ánh kiến nghị, tình trạng xử lý phản ánh kiến nghị, kết quả giải quyết phản ánh kiến nghị lên Cổng Dịch vụ công quốc gia;</w:t>
      </w:r>
    </w:p>
    <w:p w:rsidR="00E72743" w:rsidRPr="00691EC0" w:rsidRDefault="00E72743" w:rsidP="00D71F97">
      <w:pPr>
        <w:pStyle w:val="NormalWeb"/>
        <w:spacing w:before="120" w:beforeAutospacing="0" w:after="0" w:afterAutospacing="0" w:line="360" w:lineRule="exact"/>
        <w:ind w:firstLine="720"/>
        <w:jc w:val="both"/>
        <w:rPr>
          <w:sz w:val="28"/>
          <w:szCs w:val="28"/>
          <w:lang w:val="vi-VN"/>
        </w:rPr>
      </w:pPr>
      <w:r w:rsidRPr="00691EC0">
        <w:rPr>
          <w:sz w:val="28"/>
          <w:szCs w:val="28"/>
          <w:lang w:val="vi-VN"/>
        </w:rPr>
        <w:t>3. Hướng dẫn, kiểm tra, đôn đốc</w:t>
      </w:r>
      <w:r w:rsidR="00330CFE" w:rsidRPr="00691EC0">
        <w:rPr>
          <w:sz w:val="28"/>
          <w:szCs w:val="28"/>
          <w:lang w:val="vi-VN"/>
        </w:rPr>
        <w:t xml:space="preserve"> tình hình tiếp nhận, xử lý phản ánh, kiến nghị của các cơ quan, đơn vị.</w:t>
      </w:r>
    </w:p>
    <w:p w:rsidR="00F96973" w:rsidRPr="00691EC0" w:rsidRDefault="00F96973" w:rsidP="00D71F97">
      <w:pPr>
        <w:pStyle w:val="NormalWeb"/>
        <w:spacing w:before="120" w:beforeAutospacing="0" w:after="0" w:afterAutospacing="0" w:line="360" w:lineRule="exact"/>
        <w:ind w:firstLine="720"/>
        <w:jc w:val="both"/>
        <w:rPr>
          <w:b/>
          <w:bCs/>
          <w:sz w:val="28"/>
          <w:szCs w:val="28"/>
          <w:lang w:val="vi-VN"/>
        </w:rPr>
      </w:pPr>
      <w:r w:rsidRPr="00691EC0">
        <w:rPr>
          <w:b/>
          <w:bCs/>
          <w:sz w:val="28"/>
          <w:szCs w:val="28"/>
          <w:lang w:val="vi-VN"/>
        </w:rPr>
        <w:t xml:space="preserve">Điều </w:t>
      </w:r>
      <w:r w:rsidR="008A4A26" w:rsidRPr="00691EC0">
        <w:rPr>
          <w:b/>
          <w:bCs/>
          <w:sz w:val="28"/>
          <w:szCs w:val="28"/>
        </w:rPr>
        <w:t>4</w:t>
      </w:r>
      <w:r w:rsidR="00B65258">
        <w:rPr>
          <w:b/>
          <w:bCs/>
          <w:sz w:val="28"/>
          <w:szCs w:val="28"/>
        </w:rPr>
        <w:t>3</w:t>
      </w:r>
      <w:r w:rsidRPr="00691EC0">
        <w:rPr>
          <w:b/>
          <w:bCs/>
          <w:sz w:val="28"/>
          <w:szCs w:val="28"/>
          <w:lang w:val="vi-VN"/>
        </w:rPr>
        <w:t>. Trách nhiệm của cán bộ, công chức, viên chức thực hiện việc tiếp nhận phản ánh, kiến nghị</w:t>
      </w:r>
      <w:bookmarkEnd w:id="10"/>
    </w:p>
    <w:p w:rsidR="00F96973" w:rsidRPr="00691EC0" w:rsidRDefault="00F96973" w:rsidP="00D71F97">
      <w:pPr>
        <w:pStyle w:val="NormalWeb"/>
        <w:spacing w:before="120" w:beforeAutospacing="0" w:after="0" w:afterAutospacing="0" w:line="360" w:lineRule="exact"/>
        <w:ind w:firstLine="720"/>
        <w:jc w:val="both"/>
        <w:rPr>
          <w:sz w:val="28"/>
          <w:szCs w:val="28"/>
          <w:lang w:val="vi-VN"/>
        </w:rPr>
      </w:pPr>
      <w:r w:rsidRPr="00691EC0">
        <w:rPr>
          <w:sz w:val="28"/>
          <w:szCs w:val="28"/>
          <w:lang w:val="vi-VN"/>
        </w:rPr>
        <w:lastRenderedPageBreak/>
        <w:t xml:space="preserve">1. Hướng dẫn </w:t>
      </w:r>
      <w:r w:rsidR="000A0218" w:rsidRPr="00691EC0">
        <w:rPr>
          <w:sz w:val="28"/>
          <w:szCs w:val="28"/>
          <w:lang w:val="vi-VN"/>
        </w:rPr>
        <w:t>tổ chức, cá nhân</w:t>
      </w:r>
      <w:r w:rsidRPr="00691EC0">
        <w:rPr>
          <w:sz w:val="28"/>
          <w:szCs w:val="28"/>
          <w:lang w:val="vi-VN"/>
        </w:rPr>
        <w:t xml:space="preserve"> truy cập </w:t>
      </w:r>
      <w:r w:rsidR="0064325A" w:rsidRPr="00691EC0">
        <w:rPr>
          <w:sz w:val="28"/>
          <w:szCs w:val="28"/>
          <w:lang w:val="vi-VN"/>
        </w:rPr>
        <w:t>Cổng Dịch vụ công quốc gia</w:t>
      </w:r>
      <w:r w:rsidRPr="00691EC0">
        <w:rPr>
          <w:sz w:val="28"/>
          <w:szCs w:val="28"/>
          <w:lang w:val="vi-VN"/>
        </w:rPr>
        <w:t xml:space="preserve"> để gửi, tra cứu tình hình, kết quả trả lời phản ánh, kiến nghị.</w:t>
      </w:r>
    </w:p>
    <w:p w:rsidR="00F96973" w:rsidRPr="00691EC0" w:rsidRDefault="00F96973" w:rsidP="00D71F97">
      <w:pPr>
        <w:pStyle w:val="NormalWeb"/>
        <w:spacing w:before="120" w:beforeAutospacing="0" w:after="0" w:afterAutospacing="0" w:line="360" w:lineRule="exact"/>
        <w:ind w:firstLine="720"/>
        <w:jc w:val="both"/>
        <w:rPr>
          <w:sz w:val="28"/>
          <w:szCs w:val="28"/>
          <w:lang w:val="vi-VN"/>
        </w:rPr>
      </w:pPr>
      <w:r w:rsidRPr="00691EC0">
        <w:rPr>
          <w:sz w:val="28"/>
          <w:szCs w:val="28"/>
          <w:lang w:val="vi-VN"/>
        </w:rPr>
        <w:t xml:space="preserve">2. Liên hệ, hướng dẫn </w:t>
      </w:r>
      <w:r w:rsidR="000A0218" w:rsidRPr="00691EC0">
        <w:rPr>
          <w:sz w:val="28"/>
          <w:szCs w:val="28"/>
          <w:lang w:val="vi-VN"/>
        </w:rPr>
        <w:t>tổ chức, cá nhân</w:t>
      </w:r>
      <w:r w:rsidRPr="00691EC0">
        <w:rPr>
          <w:sz w:val="28"/>
          <w:szCs w:val="28"/>
          <w:lang w:val="vi-VN"/>
        </w:rPr>
        <w:t xml:space="preserve"> cập nhật đầy đủ nội dung có liên quan đến phản ánh, kiến nghị</w:t>
      </w:r>
      <w:r w:rsidR="00AD67A0" w:rsidRPr="00691EC0">
        <w:rPr>
          <w:sz w:val="28"/>
          <w:szCs w:val="28"/>
          <w:lang w:val="vi-VN"/>
        </w:rPr>
        <w:t xml:space="preserve"> trên </w:t>
      </w:r>
      <w:r w:rsidR="0064325A" w:rsidRPr="00691EC0">
        <w:rPr>
          <w:sz w:val="28"/>
          <w:szCs w:val="28"/>
          <w:lang w:val="vi-VN"/>
        </w:rPr>
        <w:t>Cổng Dịch vụ công quốc gia</w:t>
      </w:r>
      <w:r w:rsidRPr="00691EC0">
        <w:rPr>
          <w:sz w:val="28"/>
          <w:szCs w:val="28"/>
          <w:lang w:val="vi-VN"/>
        </w:rPr>
        <w:t xml:space="preserve"> trong trường hợp các phản ánh, kiến nghị của </w:t>
      </w:r>
      <w:r w:rsidR="000A0218" w:rsidRPr="00691EC0">
        <w:rPr>
          <w:sz w:val="28"/>
          <w:szCs w:val="28"/>
          <w:lang w:val="vi-VN"/>
        </w:rPr>
        <w:t>tổ chức, cá nhân</w:t>
      </w:r>
      <w:r w:rsidRPr="00691EC0">
        <w:rPr>
          <w:sz w:val="28"/>
          <w:szCs w:val="28"/>
          <w:lang w:val="vi-VN"/>
        </w:rPr>
        <w:t xml:space="preserve"> chưa rõ ràng hoặc thiếu nội dung cần thiết.</w:t>
      </w:r>
    </w:p>
    <w:p w:rsidR="00F96973" w:rsidRPr="00691EC0" w:rsidRDefault="00F96973" w:rsidP="00D71F97">
      <w:pPr>
        <w:pStyle w:val="NormalWeb"/>
        <w:spacing w:before="120" w:beforeAutospacing="0" w:after="0" w:afterAutospacing="0" w:line="360" w:lineRule="exact"/>
        <w:ind w:firstLine="720"/>
        <w:jc w:val="both"/>
        <w:rPr>
          <w:sz w:val="28"/>
          <w:szCs w:val="28"/>
          <w:lang w:val="vi-VN"/>
        </w:rPr>
      </w:pPr>
      <w:r w:rsidRPr="00691EC0">
        <w:rPr>
          <w:sz w:val="28"/>
          <w:szCs w:val="28"/>
          <w:lang w:val="vi-VN"/>
        </w:rPr>
        <w:t>3. Tuân thủ đúng quy trình, thời hạn tiếp nhận, phân loại xử lý, cập nhật, đăng tải kết quả xử lý phản ánh, kiến nghị.</w:t>
      </w:r>
    </w:p>
    <w:p w:rsidR="00587A7D" w:rsidRPr="00691EC0" w:rsidRDefault="00587A7D" w:rsidP="00A729F4">
      <w:pPr>
        <w:pStyle w:val="NormalWeb"/>
        <w:spacing w:before="0" w:beforeAutospacing="0" w:after="0" w:afterAutospacing="0"/>
        <w:ind w:firstLine="720"/>
        <w:jc w:val="both"/>
        <w:rPr>
          <w:sz w:val="28"/>
          <w:szCs w:val="28"/>
          <w:lang w:val="vi-VN"/>
        </w:rPr>
      </w:pPr>
    </w:p>
    <w:p w:rsidR="00F55269" w:rsidRPr="00691EC0" w:rsidRDefault="00F55269" w:rsidP="00F55269">
      <w:pPr>
        <w:spacing w:before="120" w:line="360" w:lineRule="exact"/>
        <w:jc w:val="center"/>
        <w:rPr>
          <w:b/>
          <w:sz w:val="28"/>
          <w:szCs w:val="28"/>
        </w:rPr>
      </w:pPr>
      <w:r w:rsidRPr="00691EC0">
        <w:rPr>
          <w:b/>
          <w:sz w:val="28"/>
          <w:szCs w:val="28"/>
        </w:rPr>
        <w:t>Chương VI</w:t>
      </w:r>
      <w:r w:rsidR="00587A7D" w:rsidRPr="00691EC0">
        <w:rPr>
          <w:b/>
          <w:sz w:val="28"/>
          <w:szCs w:val="28"/>
        </w:rPr>
        <w:br/>
      </w:r>
      <w:r w:rsidRPr="00691EC0">
        <w:rPr>
          <w:b/>
          <w:sz w:val="28"/>
          <w:szCs w:val="28"/>
        </w:rPr>
        <w:t>QUẢN LÝ, VẬN HÀNH KỸ THUẬT</w:t>
      </w:r>
    </w:p>
    <w:p w:rsidR="00F55269" w:rsidRPr="00691EC0" w:rsidRDefault="00F55269" w:rsidP="00A729F4">
      <w:pPr>
        <w:pStyle w:val="NormalWeb"/>
        <w:spacing w:before="0" w:beforeAutospacing="0" w:after="0" w:afterAutospacing="0"/>
        <w:ind w:firstLine="720"/>
        <w:jc w:val="both"/>
        <w:rPr>
          <w:b/>
          <w:bCs/>
          <w:sz w:val="28"/>
          <w:szCs w:val="28"/>
        </w:rPr>
      </w:pPr>
    </w:p>
    <w:p w:rsidR="00F55269" w:rsidRPr="00691EC0" w:rsidRDefault="00F55269" w:rsidP="00F55269">
      <w:pPr>
        <w:pStyle w:val="NormalWeb"/>
        <w:spacing w:before="120" w:beforeAutospacing="0" w:after="0" w:afterAutospacing="0" w:line="360" w:lineRule="exact"/>
        <w:ind w:firstLine="720"/>
        <w:jc w:val="both"/>
        <w:rPr>
          <w:b/>
          <w:bCs/>
          <w:sz w:val="28"/>
          <w:szCs w:val="28"/>
        </w:rPr>
      </w:pPr>
      <w:r w:rsidRPr="00691EC0">
        <w:rPr>
          <w:b/>
          <w:bCs/>
          <w:sz w:val="28"/>
          <w:szCs w:val="28"/>
        </w:rPr>
        <w:t xml:space="preserve">Điều </w:t>
      </w:r>
      <w:r w:rsidR="008A4A26" w:rsidRPr="00691EC0">
        <w:rPr>
          <w:b/>
          <w:bCs/>
          <w:sz w:val="28"/>
          <w:szCs w:val="28"/>
        </w:rPr>
        <w:t>4</w:t>
      </w:r>
      <w:r w:rsidR="00B65258">
        <w:rPr>
          <w:b/>
          <w:bCs/>
          <w:sz w:val="28"/>
          <w:szCs w:val="28"/>
        </w:rPr>
        <w:t>4</w:t>
      </w:r>
      <w:r w:rsidRPr="00691EC0">
        <w:rPr>
          <w:b/>
          <w:bCs/>
          <w:sz w:val="28"/>
          <w:szCs w:val="28"/>
        </w:rPr>
        <w:t xml:space="preserve">. </w:t>
      </w:r>
      <w:r w:rsidR="00204BED" w:rsidRPr="00691EC0">
        <w:rPr>
          <w:b/>
          <w:bCs/>
          <w:sz w:val="28"/>
          <w:szCs w:val="28"/>
        </w:rPr>
        <w:t>Tài khoản quản trị</w:t>
      </w:r>
      <w:r w:rsidRPr="00691EC0">
        <w:rPr>
          <w:b/>
          <w:bCs/>
          <w:sz w:val="28"/>
          <w:szCs w:val="28"/>
        </w:rPr>
        <w:t xml:space="preserve"> </w:t>
      </w:r>
      <w:r w:rsidR="000B20F5" w:rsidRPr="00691EC0">
        <w:rPr>
          <w:b/>
          <w:bCs/>
          <w:sz w:val="28"/>
          <w:szCs w:val="28"/>
        </w:rPr>
        <w:t>cấp cao</w:t>
      </w:r>
      <w:r w:rsidRPr="00691EC0">
        <w:rPr>
          <w:b/>
          <w:bCs/>
          <w:sz w:val="28"/>
          <w:szCs w:val="28"/>
        </w:rPr>
        <w:t xml:space="preserve"> của </w:t>
      </w:r>
      <w:r w:rsidR="0064325A" w:rsidRPr="00691EC0">
        <w:rPr>
          <w:b/>
          <w:bCs/>
          <w:sz w:val="28"/>
          <w:szCs w:val="28"/>
        </w:rPr>
        <w:t>Cổng Dịch vụ công quốc gia</w:t>
      </w:r>
      <w:r w:rsidRPr="00691EC0">
        <w:rPr>
          <w:b/>
          <w:bCs/>
          <w:sz w:val="28"/>
          <w:szCs w:val="28"/>
        </w:rPr>
        <w:t xml:space="preserve"> </w:t>
      </w:r>
    </w:p>
    <w:p w:rsidR="009B0FD5" w:rsidRPr="00691EC0" w:rsidRDefault="000B20F5" w:rsidP="009B0FD5">
      <w:pPr>
        <w:spacing w:before="120" w:line="360" w:lineRule="exact"/>
        <w:ind w:firstLine="720"/>
        <w:jc w:val="both"/>
        <w:rPr>
          <w:sz w:val="28"/>
          <w:szCs w:val="28"/>
        </w:rPr>
      </w:pPr>
      <w:r w:rsidRPr="00691EC0">
        <w:rPr>
          <w:sz w:val="28"/>
          <w:szCs w:val="28"/>
        </w:rPr>
        <w:t>1</w:t>
      </w:r>
      <w:r w:rsidR="00F55269" w:rsidRPr="00691EC0">
        <w:rPr>
          <w:sz w:val="28"/>
          <w:szCs w:val="28"/>
        </w:rPr>
        <w:t xml:space="preserve">. </w:t>
      </w:r>
      <w:r w:rsidR="009B0FD5" w:rsidRPr="00691EC0">
        <w:rPr>
          <w:sz w:val="28"/>
          <w:szCs w:val="28"/>
          <w:lang w:val="vi-VN"/>
        </w:rPr>
        <w:t xml:space="preserve">Bộ, cơ quan, Ủy ban nhân dân cấp tỉnh sử dụng tài khoản </w:t>
      </w:r>
      <w:r w:rsidRPr="00691EC0">
        <w:rPr>
          <w:sz w:val="28"/>
          <w:szCs w:val="28"/>
        </w:rPr>
        <w:t xml:space="preserve">quản trị </w:t>
      </w:r>
      <w:r w:rsidR="009B0FD5" w:rsidRPr="00691EC0">
        <w:rPr>
          <w:sz w:val="28"/>
          <w:szCs w:val="28"/>
          <w:lang w:val="vi-VN"/>
        </w:rPr>
        <w:t xml:space="preserve">cấp cao để phân quyền </w:t>
      </w:r>
      <w:r w:rsidR="009B0FD5" w:rsidRPr="00691EC0">
        <w:rPr>
          <w:sz w:val="28"/>
          <w:szCs w:val="28"/>
        </w:rPr>
        <w:t xml:space="preserve">quản trị, xử lý nghiệp vụ trên các hợp phần của </w:t>
      </w:r>
      <w:r w:rsidR="0064325A" w:rsidRPr="00691EC0">
        <w:rPr>
          <w:sz w:val="28"/>
          <w:szCs w:val="28"/>
        </w:rPr>
        <w:t>Cổng Dịch vụ công quốc gia</w:t>
      </w:r>
      <w:r w:rsidR="009B0FD5" w:rsidRPr="00691EC0">
        <w:rPr>
          <w:sz w:val="28"/>
          <w:szCs w:val="28"/>
        </w:rPr>
        <w:t xml:space="preserve">; </w:t>
      </w:r>
      <w:r w:rsidR="009B0FD5" w:rsidRPr="00691EC0">
        <w:rPr>
          <w:sz w:val="28"/>
          <w:szCs w:val="28"/>
          <w:lang w:val="vi-VN"/>
        </w:rPr>
        <w:t>thu hồi quyền của người sử dụng trong trường hợp cán bộ, công chức, viên chức chuyển công tác hoặc không</w:t>
      </w:r>
      <w:r w:rsidR="009B0FD5" w:rsidRPr="00691EC0">
        <w:rPr>
          <w:sz w:val="28"/>
          <w:szCs w:val="28"/>
        </w:rPr>
        <w:t xml:space="preserve"> tiếp tục</w:t>
      </w:r>
      <w:r w:rsidR="009B0FD5" w:rsidRPr="00691EC0">
        <w:rPr>
          <w:sz w:val="28"/>
          <w:szCs w:val="28"/>
          <w:lang w:val="vi-VN"/>
        </w:rPr>
        <w:t xml:space="preserve"> tham gia </w:t>
      </w:r>
      <w:r w:rsidR="009B0FD5" w:rsidRPr="00691EC0">
        <w:rPr>
          <w:sz w:val="28"/>
          <w:szCs w:val="28"/>
        </w:rPr>
        <w:t>thực hiện quản trị, xử lý nghiệp vụ.</w:t>
      </w:r>
    </w:p>
    <w:p w:rsidR="00A578BF" w:rsidRPr="00691EC0" w:rsidRDefault="000B20F5" w:rsidP="00F55269">
      <w:pPr>
        <w:spacing w:before="120" w:line="360" w:lineRule="exact"/>
        <w:ind w:firstLine="720"/>
        <w:jc w:val="both"/>
        <w:rPr>
          <w:sz w:val="28"/>
          <w:szCs w:val="28"/>
        </w:rPr>
      </w:pPr>
      <w:r w:rsidRPr="00B65258">
        <w:rPr>
          <w:sz w:val="28"/>
          <w:szCs w:val="28"/>
        </w:rPr>
        <w:t>2</w:t>
      </w:r>
      <w:r w:rsidR="00F55269" w:rsidRPr="00B65258">
        <w:rPr>
          <w:sz w:val="28"/>
          <w:szCs w:val="28"/>
        </w:rPr>
        <w:t>. Bộ, ngành, cơ quan, địa phương</w:t>
      </w:r>
      <w:r w:rsidR="00231D76" w:rsidRPr="00B65258">
        <w:rPr>
          <w:sz w:val="28"/>
          <w:szCs w:val="28"/>
        </w:rPr>
        <w:t xml:space="preserve"> sử dụng tài khoản định danh điện tử của tổ chức hoặc</w:t>
      </w:r>
      <w:r w:rsidR="00A578BF" w:rsidRPr="00B65258">
        <w:rPr>
          <w:sz w:val="28"/>
          <w:szCs w:val="28"/>
        </w:rPr>
        <w:t xml:space="preserve"> </w:t>
      </w:r>
      <w:r w:rsidR="007D385D" w:rsidRPr="00B65258">
        <w:rPr>
          <w:sz w:val="28"/>
          <w:szCs w:val="28"/>
        </w:rPr>
        <w:t xml:space="preserve">đăng ký </w:t>
      </w:r>
      <w:r w:rsidR="00A578BF" w:rsidRPr="00B65258">
        <w:rPr>
          <w:sz w:val="28"/>
          <w:szCs w:val="28"/>
        </w:rPr>
        <w:t>tạo lập tài khoản bằng thiết bị chứng thư số chuyên dùng Chính phủ do Ban Cơ yếu Chính phủ cấp cho Bộ, ngành, địa phương hoặc đơn vị được ủy quyền và thông báo cho Văn phòng Chính phủ về việc cấp quyền quản trị cấp cao cho tài khoản.</w:t>
      </w:r>
      <w:r w:rsidR="00A578BF" w:rsidRPr="00691EC0">
        <w:rPr>
          <w:sz w:val="28"/>
          <w:szCs w:val="28"/>
        </w:rPr>
        <w:t xml:space="preserve"> </w:t>
      </w:r>
    </w:p>
    <w:p w:rsidR="00A578BF" w:rsidRPr="00691EC0" w:rsidRDefault="000B20F5" w:rsidP="00A729F4">
      <w:pPr>
        <w:spacing w:before="120" w:line="340" w:lineRule="exact"/>
        <w:ind w:firstLine="720"/>
        <w:jc w:val="both"/>
        <w:rPr>
          <w:sz w:val="28"/>
          <w:szCs w:val="28"/>
        </w:rPr>
      </w:pPr>
      <w:r w:rsidRPr="00691EC0">
        <w:rPr>
          <w:bCs/>
          <w:sz w:val="28"/>
          <w:szCs w:val="28"/>
        </w:rPr>
        <w:t>3</w:t>
      </w:r>
      <w:r w:rsidR="00AB4875" w:rsidRPr="00691EC0">
        <w:rPr>
          <w:bCs/>
          <w:sz w:val="28"/>
          <w:szCs w:val="28"/>
        </w:rPr>
        <w:t xml:space="preserve">. </w:t>
      </w:r>
      <w:r w:rsidR="00F55269" w:rsidRPr="00691EC0">
        <w:rPr>
          <w:bCs/>
          <w:sz w:val="28"/>
          <w:szCs w:val="28"/>
        </w:rPr>
        <w:t xml:space="preserve">Các bộ, ngành, cơ quan, địa phương sử dụng tài khoản Hệ thống quản trị của </w:t>
      </w:r>
      <w:r w:rsidR="0064325A" w:rsidRPr="00691EC0">
        <w:rPr>
          <w:bCs/>
          <w:sz w:val="28"/>
          <w:szCs w:val="28"/>
        </w:rPr>
        <w:t>Cổng Dịch vụ công quốc gia</w:t>
      </w:r>
      <w:r w:rsidR="00F55269" w:rsidRPr="00691EC0">
        <w:rPr>
          <w:bCs/>
          <w:sz w:val="28"/>
          <w:szCs w:val="28"/>
        </w:rPr>
        <w:t xml:space="preserve"> quản lý, theo dõi, giám sát tình hình kết nối </w:t>
      </w:r>
      <w:r w:rsidR="00FA3642" w:rsidRPr="00691EC0">
        <w:rPr>
          <w:bCs/>
          <w:sz w:val="28"/>
          <w:szCs w:val="28"/>
        </w:rPr>
        <w:t>Hệ thống thông tin giải quyết thủ tục hành chính cấp bộ, cấp tỉnh</w:t>
      </w:r>
      <w:r w:rsidR="00F55269" w:rsidRPr="00691EC0">
        <w:rPr>
          <w:bCs/>
          <w:sz w:val="28"/>
          <w:szCs w:val="28"/>
        </w:rPr>
        <w:t xml:space="preserve">; các hệ thống thông tin tích hợp, chia sẻ với </w:t>
      </w:r>
      <w:r w:rsidR="0064325A" w:rsidRPr="00691EC0">
        <w:rPr>
          <w:bCs/>
          <w:sz w:val="28"/>
          <w:szCs w:val="28"/>
        </w:rPr>
        <w:t>Cổng Dịch vụ công quốc gia</w:t>
      </w:r>
      <w:r w:rsidR="00F55269" w:rsidRPr="00691EC0">
        <w:rPr>
          <w:bCs/>
          <w:sz w:val="28"/>
          <w:szCs w:val="28"/>
        </w:rPr>
        <w:t>.</w:t>
      </w:r>
      <w:r w:rsidR="00A578BF" w:rsidRPr="00691EC0">
        <w:rPr>
          <w:bCs/>
          <w:sz w:val="28"/>
          <w:szCs w:val="28"/>
        </w:rPr>
        <w:t xml:space="preserve"> </w:t>
      </w:r>
      <w:r w:rsidR="00A578BF" w:rsidRPr="00691EC0">
        <w:rPr>
          <w:sz w:val="28"/>
          <w:szCs w:val="28"/>
        </w:rPr>
        <w:t xml:space="preserve">Bộ, ngành, cơ quan, địa phương chịu trách nhiệm quản lý tài khoản quản trị cấp cao và các tài khoản quản trị, xử lý nghiệp vụ đảm bảo an toàn thông tin của </w:t>
      </w:r>
      <w:r w:rsidR="0064325A" w:rsidRPr="00691EC0">
        <w:rPr>
          <w:sz w:val="28"/>
          <w:szCs w:val="28"/>
        </w:rPr>
        <w:t>Cổng Dịch vụ công quốc gia</w:t>
      </w:r>
      <w:r w:rsidR="00A578BF" w:rsidRPr="00691EC0">
        <w:rPr>
          <w:sz w:val="28"/>
          <w:szCs w:val="28"/>
        </w:rPr>
        <w:t xml:space="preserve">. </w:t>
      </w:r>
    </w:p>
    <w:p w:rsidR="00BE2F00" w:rsidRPr="00691EC0" w:rsidRDefault="000B20F5" w:rsidP="00A729F4">
      <w:pPr>
        <w:pStyle w:val="NormalWeb"/>
        <w:shd w:val="clear" w:color="auto" w:fill="FFFFFF"/>
        <w:spacing w:before="120" w:beforeAutospacing="0" w:after="0" w:afterAutospacing="0" w:line="340" w:lineRule="exact"/>
        <w:ind w:firstLine="720"/>
        <w:jc w:val="both"/>
        <w:rPr>
          <w:bCs/>
          <w:sz w:val="28"/>
          <w:szCs w:val="28"/>
        </w:rPr>
      </w:pPr>
      <w:r w:rsidRPr="00691EC0">
        <w:rPr>
          <w:bCs/>
          <w:sz w:val="28"/>
          <w:szCs w:val="28"/>
        </w:rPr>
        <w:t>4</w:t>
      </w:r>
      <w:r w:rsidR="00BE2F00" w:rsidRPr="00691EC0">
        <w:rPr>
          <w:bCs/>
          <w:sz w:val="28"/>
          <w:szCs w:val="28"/>
        </w:rPr>
        <w:t xml:space="preserve">. </w:t>
      </w:r>
      <w:r w:rsidR="00A578BF" w:rsidRPr="00691EC0">
        <w:rPr>
          <w:bCs/>
          <w:sz w:val="28"/>
          <w:szCs w:val="28"/>
        </w:rPr>
        <w:t xml:space="preserve">Bộ, ngành, địa phương gán tài khoản và phân quyền quản trị cấp thấp hơn, xử lý nghiệp vụ trên các phân hệ của </w:t>
      </w:r>
      <w:r w:rsidR="0064325A" w:rsidRPr="00691EC0">
        <w:rPr>
          <w:bCs/>
          <w:sz w:val="28"/>
          <w:szCs w:val="28"/>
        </w:rPr>
        <w:t>Cổng Dịch vụ công quốc gia</w:t>
      </w:r>
      <w:r w:rsidR="00A578BF" w:rsidRPr="00691EC0">
        <w:rPr>
          <w:bCs/>
          <w:sz w:val="28"/>
          <w:szCs w:val="28"/>
        </w:rPr>
        <w:t xml:space="preserve">. </w:t>
      </w:r>
      <w:r w:rsidR="00BE2F00" w:rsidRPr="00691EC0">
        <w:rPr>
          <w:sz w:val="28"/>
          <w:szCs w:val="28"/>
          <w:lang w:val="vi-VN"/>
        </w:rPr>
        <w:t xml:space="preserve">Cán bộ, công chức, viên chức được giao nhiệm vụ </w:t>
      </w:r>
      <w:r w:rsidR="009E5FAE" w:rsidRPr="00691EC0">
        <w:rPr>
          <w:sz w:val="28"/>
          <w:szCs w:val="28"/>
        </w:rPr>
        <w:t xml:space="preserve">quản trị, xử lý nghiệp vụ trên các hợp phần của </w:t>
      </w:r>
      <w:r w:rsidR="0064325A" w:rsidRPr="00691EC0">
        <w:rPr>
          <w:sz w:val="28"/>
          <w:szCs w:val="28"/>
        </w:rPr>
        <w:t>Cổng Dịch vụ công quốc gia</w:t>
      </w:r>
      <w:r w:rsidR="00BE2F00" w:rsidRPr="00691EC0">
        <w:rPr>
          <w:sz w:val="28"/>
          <w:szCs w:val="28"/>
          <w:lang w:val="vi-VN"/>
        </w:rPr>
        <w:t xml:space="preserve"> phải đăng ký tài khoản trên </w:t>
      </w:r>
      <w:r w:rsidR="0064325A" w:rsidRPr="00691EC0">
        <w:rPr>
          <w:sz w:val="28"/>
          <w:szCs w:val="28"/>
          <w:lang w:val="vi-VN"/>
        </w:rPr>
        <w:t>Cổng Dịch vụ công quốc gia</w:t>
      </w:r>
      <w:r w:rsidR="00BE2F00" w:rsidRPr="00691EC0">
        <w:rPr>
          <w:sz w:val="28"/>
          <w:szCs w:val="28"/>
          <w:lang w:val="vi-VN"/>
        </w:rPr>
        <w:t xml:space="preserve"> và được phân quyền phù hợp để </w:t>
      </w:r>
      <w:r w:rsidR="009E5FAE" w:rsidRPr="00691EC0">
        <w:rPr>
          <w:sz w:val="28"/>
          <w:szCs w:val="28"/>
        </w:rPr>
        <w:t xml:space="preserve">thực hiện quản trị, xử lý nghiệp vụ, </w:t>
      </w:r>
      <w:r w:rsidR="00BE2F00" w:rsidRPr="00691EC0">
        <w:rPr>
          <w:sz w:val="28"/>
          <w:szCs w:val="28"/>
          <w:lang w:val="vi-VN"/>
        </w:rPr>
        <w:t>khai thác, sử dụng</w:t>
      </w:r>
      <w:r w:rsidR="009E5FAE" w:rsidRPr="00691EC0">
        <w:rPr>
          <w:sz w:val="28"/>
          <w:szCs w:val="28"/>
        </w:rPr>
        <w:t xml:space="preserve"> hệ thống.</w:t>
      </w:r>
    </w:p>
    <w:p w:rsidR="00F55269" w:rsidRPr="00691EC0" w:rsidRDefault="00F55269" w:rsidP="00F55269">
      <w:pPr>
        <w:pStyle w:val="NormalWeb"/>
        <w:spacing w:before="120" w:beforeAutospacing="0" w:after="0" w:afterAutospacing="0" w:line="360" w:lineRule="exact"/>
        <w:ind w:firstLine="720"/>
        <w:jc w:val="both"/>
        <w:rPr>
          <w:b/>
          <w:bCs/>
          <w:sz w:val="28"/>
          <w:szCs w:val="28"/>
        </w:rPr>
      </w:pPr>
      <w:r w:rsidRPr="00691EC0">
        <w:rPr>
          <w:b/>
          <w:bCs/>
          <w:sz w:val="28"/>
          <w:szCs w:val="28"/>
        </w:rPr>
        <w:t xml:space="preserve">Điều </w:t>
      </w:r>
      <w:r w:rsidR="003427B0" w:rsidRPr="00691EC0">
        <w:rPr>
          <w:b/>
          <w:bCs/>
          <w:sz w:val="28"/>
          <w:szCs w:val="28"/>
        </w:rPr>
        <w:t>4</w:t>
      </w:r>
      <w:r w:rsidR="00231D76">
        <w:rPr>
          <w:b/>
          <w:bCs/>
          <w:sz w:val="28"/>
          <w:szCs w:val="28"/>
        </w:rPr>
        <w:t>5</w:t>
      </w:r>
      <w:r w:rsidRPr="00691EC0">
        <w:rPr>
          <w:b/>
          <w:bCs/>
          <w:sz w:val="28"/>
          <w:szCs w:val="28"/>
        </w:rPr>
        <w:t>. Quản lý máy chủ bảo mật</w:t>
      </w:r>
    </w:p>
    <w:p w:rsidR="00F55269" w:rsidRPr="00691EC0" w:rsidRDefault="00F55269" w:rsidP="00F55269">
      <w:pPr>
        <w:pStyle w:val="NormalWeb"/>
        <w:spacing w:before="120" w:beforeAutospacing="0" w:after="0" w:afterAutospacing="0" w:line="360" w:lineRule="exact"/>
        <w:ind w:firstLine="720"/>
        <w:jc w:val="both"/>
        <w:rPr>
          <w:bCs/>
          <w:sz w:val="28"/>
          <w:szCs w:val="28"/>
        </w:rPr>
      </w:pPr>
      <w:r w:rsidRPr="00691EC0">
        <w:rPr>
          <w:bCs/>
          <w:sz w:val="28"/>
          <w:szCs w:val="28"/>
        </w:rPr>
        <w:lastRenderedPageBreak/>
        <w:t xml:space="preserve">1. Các bộ, ngành, cơ quan, địa phương chịu trách nhiệm quản lý máy chủ bảo mật để bảo đảm việc kết nối, tích hợp với </w:t>
      </w:r>
      <w:r w:rsidR="0064325A" w:rsidRPr="00691EC0">
        <w:rPr>
          <w:bCs/>
          <w:sz w:val="28"/>
          <w:szCs w:val="28"/>
        </w:rPr>
        <w:t>Cổng Dịch vụ công quốc gia</w:t>
      </w:r>
      <w:r w:rsidRPr="00691EC0">
        <w:rPr>
          <w:bCs/>
          <w:sz w:val="28"/>
          <w:szCs w:val="28"/>
        </w:rPr>
        <w:t xml:space="preserve"> an toàn, thông suốt 24</w:t>
      </w:r>
      <w:r w:rsidR="002402C4" w:rsidRPr="00691EC0">
        <w:rPr>
          <w:bCs/>
          <w:sz w:val="28"/>
          <w:szCs w:val="28"/>
        </w:rPr>
        <w:t xml:space="preserve"> giờ tất cả các ngày trong tuần</w:t>
      </w:r>
      <w:r w:rsidRPr="00691EC0">
        <w:rPr>
          <w:bCs/>
          <w:sz w:val="28"/>
          <w:szCs w:val="28"/>
        </w:rPr>
        <w:t>; không làm gián đoạn việc cung cấp dịch vụ công cho cá nhân, tổ chức.</w:t>
      </w:r>
    </w:p>
    <w:p w:rsidR="00F55269" w:rsidRPr="00691EC0" w:rsidRDefault="00F55269" w:rsidP="00F55269">
      <w:pPr>
        <w:pStyle w:val="NormalWeb"/>
        <w:spacing w:before="120" w:beforeAutospacing="0" w:after="0" w:afterAutospacing="0" w:line="360" w:lineRule="exact"/>
        <w:ind w:firstLine="720"/>
        <w:jc w:val="both"/>
        <w:rPr>
          <w:bCs/>
          <w:sz w:val="28"/>
          <w:szCs w:val="28"/>
        </w:rPr>
      </w:pPr>
      <w:r w:rsidRPr="00691EC0">
        <w:rPr>
          <w:bCs/>
          <w:sz w:val="28"/>
          <w:szCs w:val="28"/>
        </w:rPr>
        <w:t xml:space="preserve">2. Các bộ, ngành, cơ quan, địa phương cập nhật thông tin máy chủ bảo mật trên Hệ thống quản trị của </w:t>
      </w:r>
      <w:r w:rsidR="0064325A" w:rsidRPr="00691EC0">
        <w:rPr>
          <w:bCs/>
          <w:sz w:val="28"/>
          <w:szCs w:val="28"/>
        </w:rPr>
        <w:t>Cổng Dịch vụ công quốc gia</w:t>
      </w:r>
      <w:r w:rsidRPr="00691EC0">
        <w:rPr>
          <w:bCs/>
          <w:sz w:val="28"/>
          <w:szCs w:val="28"/>
        </w:rPr>
        <w:t xml:space="preserve">. Trường hợp có thay đổi thông tin về máy chủ bảo mật cần cập nhật thông tin trên </w:t>
      </w:r>
      <w:r w:rsidR="0064325A" w:rsidRPr="00691EC0">
        <w:rPr>
          <w:bCs/>
          <w:sz w:val="28"/>
          <w:szCs w:val="28"/>
        </w:rPr>
        <w:t>Cổng Dịch vụ công quốc gia</w:t>
      </w:r>
      <w:r w:rsidRPr="00691EC0">
        <w:rPr>
          <w:bCs/>
          <w:sz w:val="28"/>
          <w:szCs w:val="28"/>
        </w:rPr>
        <w:t xml:space="preserve"> trước 03 ngày làm việc.</w:t>
      </w:r>
    </w:p>
    <w:p w:rsidR="00F55269" w:rsidRPr="00691EC0" w:rsidRDefault="00F55269" w:rsidP="00F55269">
      <w:pPr>
        <w:pStyle w:val="NormalWeb"/>
        <w:spacing w:before="120" w:beforeAutospacing="0" w:after="0" w:afterAutospacing="0" w:line="360" w:lineRule="exact"/>
        <w:ind w:firstLine="720"/>
        <w:jc w:val="both"/>
        <w:rPr>
          <w:bCs/>
          <w:sz w:val="28"/>
          <w:szCs w:val="28"/>
        </w:rPr>
      </w:pPr>
      <w:r w:rsidRPr="00691EC0">
        <w:rPr>
          <w:bCs/>
          <w:sz w:val="28"/>
          <w:szCs w:val="28"/>
        </w:rPr>
        <w:t xml:space="preserve">3. Các bộ, ngành, cơ quan, địa phương căn cứ danh mục thông tin máy chủ bảo mật trên </w:t>
      </w:r>
      <w:r w:rsidR="0064325A" w:rsidRPr="00691EC0">
        <w:rPr>
          <w:bCs/>
          <w:sz w:val="28"/>
          <w:szCs w:val="28"/>
        </w:rPr>
        <w:t>Cổng Dịch vụ công quốc gia</w:t>
      </w:r>
      <w:r w:rsidRPr="00691EC0">
        <w:rPr>
          <w:bCs/>
          <w:sz w:val="28"/>
          <w:szCs w:val="28"/>
        </w:rPr>
        <w:t xml:space="preserve"> cấu hình các thiết bị, hạ tầng kỹ thuật bảo đảm kết nối giữa các cơ quan, đơn vị an toàn, thông suốt.</w:t>
      </w:r>
    </w:p>
    <w:p w:rsidR="00F55269" w:rsidRPr="00691EC0" w:rsidRDefault="00F55269" w:rsidP="00F55269">
      <w:pPr>
        <w:pStyle w:val="NormalWeb"/>
        <w:spacing w:before="120" w:beforeAutospacing="0" w:after="0" w:afterAutospacing="0" w:line="360" w:lineRule="exact"/>
        <w:ind w:firstLine="720"/>
        <w:jc w:val="both"/>
        <w:rPr>
          <w:b/>
          <w:bCs/>
          <w:sz w:val="28"/>
          <w:szCs w:val="28"/>
        </w:rPr>
      </w:pPr>
      <w:r w:rsidRPr="00691EC0">
        <w:rPr>
          <w:b/>
          <w:bCs/>
          <w:sz w:val="28"/>
          <w:szCs w:val="28"/>
        </w:rPr>
        <w:t xml:space="preserve">Điều </w:t>
      </w:r>
      <w:r w:rsidR="003427B0" w:rsidRPr="00691EC0">
        <w:rPr>
          <w:b/>
          <w:bCs/>
          <w:sz w:val="28"/>
          <w:szCs w:val="28"/>
        </w:rPr>
        <w:t>4</w:t>
      </w:r>
      <w:r w:rsidR="00231D76">
        <w:rPr>
          <w:b/>
          <w:bCs/>
          <w:sz w:val="28"/>
          <w:szCs w:val="28"/>
        </w:rPr>
        <w:t>6</w:t>
      </w:r>
      <w:r w:rsidRPr="00691EC0">
        <w:rPr>
          <w:b/>
          <w:bCs/>
          <w:sz w:val="28"/>
          <w:szCs w:val="28"/>
        </w:rPr>
        <w:t xml:space="preserve">. </w:t>
      </w:r>
      <w:r w:rsidR="00E95259" w:rsidRPr="00691EC0">
        <w:rPr>
          <w:b/>
          <w:bCs/>
          <w:sz w:val="28"/>
          <w:szCs w:val="28"/>
        </w:rPr>
        <w:t>Quy trình</w:t>
      </w:r>
      <w:r w:rsidRPr="00691EC0">
        <w:rPr>
          <w:b/>
          <w:bCs/>
          <w:sz w:val="28"/>
          <w:szCs w:val="28"/>
        </w:rPr>
        <w:t xml:space="preserve"> hỗ trợ, xử lý sự cố</w:t>
      </w:r>
    </w:p>
    <w:p w:rsidR="00F55269" w:rsidRPr="00691EC0" w:rsidRDefault="00E95259" w:rsidP="00F55269">
      <w:pPr>
        <w:pStyle w:val="NormalWeb"/>
        <w:spacing w:before="120" w:beforeAutospacing="0" w:after="0" w:afterAutospacing="0" w:line="360" w:lineRule="exact"/>
        <w:ind w:firstLine="720"/>
        <w:jc w:val="both"/>
        <w:rPr>
          <w:bCs/>
          <w:sz w:val="28"/>
          <w:szCs w:val="28"/>
        </w:rPr>
      </w:pPr>
      <w:r w:rsidRPr="00691EC0">
        <w:rPr>
          <w:bCs/>
          <w:sz w:val="28"/>
          <w:szCs w:val="28"/>
        </w:rPr>
        <w:t xml:space="preserve">1. </w:t>
      </w:r>
      <w:r w:rsidR="00477680" w:rsidRPr="00691EC0">
        <w:rPr>
          <w:bCs/>
          <w:sz w:val="28"/>
          <w:szCs w:val="28"/>
        </w:rPr>
        <w:t xml:space="preserve">Các yêu cầu hỗ trợ, xử lý sự cố trên Hệ thống quản trị của </w:t>
      </w:r>
      <w:r w:rsidR="0064325A" w:rsidRPr="00691EC0">
        <w:rPr>
          <w:bCs/>
          <w:sz w:val="28"/>
          <w:szCs w:val="28"/>
        </w:rPr>
        <w:t>Cổng Dịch vụ công quốc gia</w:t>
      </w:r>
      <w:r w:rsidR="00477680" w:rsidRPr="00691EC0">
        <w:rPr>
          <w:bCs/>
          <w:sz w:val="28"/>
          <w:szCs w:val="28"/>
        </w:rPr>
        <w:t xml:space="preserve"> được xử lý trong không quá 8 giờ làm việc kể từ khi nhận được yêu cầu, đề nghị của </w:t>
      </w:r>
      <w:r w:rsidR="00F55269" w:rsidRPr="00691EC0">
        <w:rPr>
          <w:bCs/>
          <w:sz w:val="28"/>
          <w:szCs w:val="28"/>
        </w:rPr>
        <w:t xml:space="preserve">Bộ, ngành, địa phương. Đối với các đề nghị hỗ trợ, yêu cầu khắc phục sự cố phức tạp, thông tin về thời gian hoàn thành hỗ trợ, khắc phục sự cố được thông báo trên Hệ thống quản trị của </w:t>
      </w:r>
      <w:r w:rsidR="0064325A" w:rsidRPr="00691EC0">
        <w:rPr>
          <w:bCs/>
          <w:sz w:val="28"/>
          <w:szCs w:val="28"/>
        </w:rPr>
        <w:t>Cổng Dịch vụ công quốc gia</w:t>
      </w:r>
      <w:r w:rsidR="00F55269" w:rsidRPr="00691EC0">
        <w:rPr>
          <w:bCs/>
          <w:sz w:val="28"/>
          <w:szCs w:val="28"/>
        </w:rPr>
        <w:t>.</w:t>
      </w:r>
    </w:p>
    <w:p w:rsidR="00F961EA" w:rsidRPr="00691EC0" w:rsidRDefault="00E95259" w:rsidP="00F961EA">
      <w:pPr>
        <w:spacing w:before="120" w:line="360" w:lineRule="exact"/>
        <w:ind w:firstLine="720"/>
        <w:jc w:val="both"/>
        <w:rPr>
          <w:bCs/>
          <w:sz w:val="28"/>
          <w:szCs w:val="28"/>
        </w:rPr>
      </w:pPr>
      <w:r w:rsidRPr="00691EC0">
        <w:rPr>
          <w:sz w:val="28"/>
          <w:szCs w:val="28"/>
        </w:rPr>
        <w:t xml:space="preserve">2. Trường hợp </w:t>
      </w:r>
      <w:r w:rsidR="00F961EA" w:rsidRPr="00691EC0">
        <w:rPr>
          <w:sz w:val="28"/>
          <w:szCs w:val="28"/>
        </w:rPr>
        <w:t>bảo trì, nâng cấp hệ thống theo kế hoạch, Văn phòng Chính phủ thông báo cho các bên liên quan tối thiểu trước 5 ngày làm việc.</w:t>
      </w:r>
    </w:p>
    <w:p w:rsidR="00F55269" w:rsidRPr="00691EC0" w:rsidRDefault="00F55269" w:rsidP="00F55269">
      <w:pPr>
        <w:spacing w:before="120" w:line="360" w:lineRule="exact"/>
        <w:ind w:firstLine="720"/>
        <w:jc w:val="both"/>
        <w:rPr>
          <w:b/>
          <w:sz w:val="28"/>
          <w:szCs w:val="28"/>
        </w:rPr>
      </w:pPr>
      <w:r w:rsidRPr="00691EC0">
        <w:rPr>
          <w:b/>
          <w:sz w:val="28"/>
          <w:szCs w:val="28"/>
        </w:rPr>
        <w:t xml:space="preserve">Điều </w:t>
      </w:r>
      <w:r w:rsidR="003427B0" w:rsidRPr="00691EC0">
        <w:rPr>
          <w:b/>
          <w:sz w:val="28"/>
          <w:szCs w:val="28"/>
        </w:rPr>
        <w:t>4</w:t>
      </w:r>
      <w:r w:rsidR="00231D76">
        <w:rPr>
          <w:b/>
          <w:sz w:val="28"/>
          <w:szCs w:val="28"/>
        </w:rPr>
        <w:t>7</w:t>
      </w:r>
      <w:r w:rsidRPr="00691EC0">
        <w:rPr>
          <w:b/>
          <w:sz w:val="28"/>
          <w:szCs w:val="28"/>
        </w:rPr>
        <w:t xml:space="preserve">. Công cụ cảnh báo </w:t>
      </w:r>
    </w:p>
    <w:p w:rsidR="00F55269" w:rsidRPr="00691EC0" w:rsidRDefault="00F55269" w:rsidP="00F55269">
      <w:pPr>
        <w:pStyle w:val="NormalWeb"/>
        <w:spacing w:before="120" w:beforeAutospacing="0" w:after="0" w:afterAutospacing="0" w:line="360" w:lineRule="exact"/>
        <w:ind w:firstLine="720"/>
        <w:jc w:val="both"/>
        <w:rPr>
          <w:bCs/>
          <w:sz w:val="28"/>
          <w:szCs w:val="28"/>
        </w:rPr>
      </w:pPr>
      <w:r w:rsidRPr="00691EC0">
        <w:rPr>
          <w:bCs/>
          <w:sz w:val="28"/>
          <w:szCs w:val="28"/>
        </w:rPr>
        <w:t xml:space="preserve">Các bộ, ngành, cơ quan, địa phương phối hợp với Văn phòng Chính phủ xây dựng giao diện lập trình </w:t>
      </w:r>
      <w:r w:rsidR="00477680" w:rsidRPr="00691EC0">
        <w:rPr>
          <w:bCs/>
          <w:sz w:val="28"/>
          <w:szCs w:val="28"/>
        </w:rPr>
        <w:t>(</w:t>
      </w:r>
      <w:r w:rsidRPr="00691EC0">
        <w:rPr>
          <w:bCs/>
          <w:sz w:val="28"/>
          <w:szCs w:val="28"/>
        </w:rPr>
        <w:t>API</w:t>
      </w:r>
      <w:r w:rsidR="00477680" w:rsidRPr="00691EC0">
        <w:rPr>
          <w:bCs/>
          <w:sz w:val="28"/>
          <w:szCs w:val="28"/>
        </w:rPr>
        <w:t>)</w:t>
      </w:r>
      <w:r w:rsidRPr="00691EC0">
        <w:rPr>
          <w:bCs/>
          <w:sz w:val="28"/>
          <w:szCs w:val="28"/>
        </w:rPr>
        <w:t xml:space="preserve"> nhằm thiết lập công cụ cảnh báo tự động tình trạng các dịch vụ kết nối, chia sẻ dữ liệu</w:t>
      </w:r>
      <w:r w:rsidR="00477680" w:rsidRPr="00691EC0">
        <w:rPr>
          <w:bCs/>
          <w:sz w:val="28"/>
          <w:szCs w:val="28"/>
        </w:rPr>
        <w:t>, những thay đổi, điều chỉnh, cập nhật tại</w:t>
      </w:r>
      <w:r w:rsidRPr="00691EC0">
        <w:rPr>
          <w:bCs/>
          <w:sz w:val="28"/>
          <w:szCs w:val="28"/>
        </w:rPr>
        <w:t xml:space="preserve"> các hệ thống thông tin, cơ sở dữ liệu của các bộ, cơ quan, địa phương với </w:t>
      </w:r>
      <w:r w:rsidR="0064325A" w:rsidRPr="00691EC0">
        <w:rPr>
          <w:bCs/>
          <w:sz w:val="28"/>
          <w:szCs w:val="28"/>
        </w:rPr>
        <w:t>Cổng Dịch vụ công quốc gia</w:t>
      </w:r>
      <w:r w:rsidRPr="00691EC0">
        <w:rPr>
          <w:bCs/>
          <w:sz w:val="28"/>
          <w:szCs w:val="28"/>
        </w:rPr>
        <w:t>.</w:t>
      </w:r>
    </w:p>
    <w:p w:rsidR="00F55269" w:rsidRPr="00691EC0" w:rsidRDefault="00F55269" w:rsidP="00F55269">
      <w:pPr>
        <w:pStyle w:val="NormalWeb"/>
        <w:spacing w:before="120" w:beforeAutospacing="0" w:after="0" w:afterAutospacing="0" w:line="360" w:lineRule="exact"/>
        <w:ind w:firstLine="720"/>
        <w:jc w:val="both"/>
        <w:rPr>
          <w:bCs/>
          <w:sz w:val="28"/>
          <w:szCs w:val="28"/>
        </w:rPr>
      </w:pPr>
      <w:r w:rsidRPr="00691EC0">
        <w:rPr>
          <w:bCs/>
          <w:sz w:val="28"/>
          <w:szCs w:val="28"/>
        </w:rPr>
        <w:t xml:space="preserve">Quản trị kỹ thuật của các bộ, ngành, cơ quan, địa phương nhận được các thông báo, cảnh báo từ Hệ thống quản trị của </w:t>
      </w:r>
      <w:r w:rsidR="0064325A" w:rsidRPr="00691EC0">
        <w:rPr>
          <w:bCs/>
          <w:sz w:val="28"/>
          <w:szCs w:val="28"/>
        </w:rPr>
        <w:t>Cổng Dịch vụ công quốc gia</w:t>
      </w:r>
      <w:r w:rsidRPr="00691EC0">
        <w:rPr>
          <w:bCs/>
          <w:sz w:val="28"/>
          <w:szCs w:val="28"/>
        </w:rPr>
        <w:t xml:space="preserve"> qua các phương tiện (tin nhắn SMS, thư điện tử, tài khoản trên </w:t>
      </w:r>
      <w:r w:rsidR="0064325A" w:rsidRPr="00691EC0">
        <w:rPr>
          <w:bCs/>
          <w:sz w:val="28"/>
          <w:szCs w:val="28"/>
        </w:rPr>
        <w:t>Cổng Dịch vụ công quốc gia</w:t>
      </w:r>
      <w:r w:rsidRPr="00691EC0">
        <w:rPr>
          <w:bCs/>
          <w:sz w:val="28"/>
          <w:szCs w:val="28"/>
        </w:rPr>
        <w:t xml:space="preserve">) khi </w:t>
      </w:r>
      <w:r w:rsidR="00FA3642" w:rsidRPr="00691EC0">
        <w:rPr>
          <w:bCs/>
          <w:sz w:val="28"/>
          <w:szCs w:val="28"/>
        </w:rPr>
        <w:t>Hệ thống thông tin giải quyết thủ tục hành chính cấp bộ, cấp tỉnh</w:t>
      </w:r>
      <w:r w:rsidRPr="00691EC0">
        <w:rPr>
          <w:bCs/>
          <w:sz w:val="28"/>
          <w:szCs w:val="28"/>
        </w:rPr>
        <w:t xml:space="preserve"> mất kết nối với </w:t>
      </w:r>
      <w:r w:rsidR="0064325A" w:rsidRPr="00691EC0">
        <w:rPr>
          <w:bCs/>
          <w:sz w:val="28"/>
          <w:szCs w:val="28"/>
        </w:rPr>
        <w:t>Cổng Dịch vụ công quốc gia</w:t>
      </w:r>
      <w:r w:rsidRPr="00691EC0">
        <w:rPr>
          <w:bCs/>
          <w:sz w:val="28"/>
          <w:szCs w:val="28"/>
        </w:rPr>
        <w:t>.</w:t>
      </w:r>
    </w:p>
    <w:p w:rsidR="00F55269" w:rsidRPr="00691EC0" w:rsidRDefault="00F55269" w:rsidP="00F55269">
      <w:pPr>
        <w:spacing w:before="120" w:line="360" w:lineRule="exact"/>
        <w:ind w:firstLine="720"/>
        <w:jc w:val="both"/>
        <w:rPr>
          <w:b/>
          <w:sz w:val="28"/>
          <w:szCs w:val="28"/>
        </w:rPr>
      </w:pPr>
      <w:r w:rsidRPr="00691EC0">
        <w:rPr>
          <w:b/>
          <w:sz w:val="28"/>
          <w:szCs w:val="28"/>
        </w:rPr>
        <w:t xml:space="preserve">Điều </w:t>
      </w:r>
      <w:r w:rsidR="003427B0" w:rsidRPr="00691EC0">
        <w:rPr>
          <w:b/>
          <w:sz w:val="28"/>
          <w:szCs w:val="28"/>
        </w:rPr>
        <w:t>4</w:t>
      </w:r>
      <w:r w:rsidR="00231D76">
        <w:rPr>
          <w:b/>
          <w:sz w:val="28"/>
          <w:szCs w:val="28"/>
        </w:rPr>
        <w:t>8</w:t>
      </w:r>
      <w:r w:rsidR="008A4A26" w:rsidRPr="00691EC0">
        <w:rPr>
          <w:b/>
          <w:sz w:val="28"/>
          <w:szCs w:val="28"/>
        </w:rPr>
        <w:t>.</w:t>
      </w:r>
      <w:r w:rsidRPr="00691EC0">
        <w:rPr>
          <w:b/>
          <w:sz w:val="28"/>
          <w:szCs w:val="28"/>
        </w:rPr>
        <w:t xml:space="preserve"> An toàn, an ninh thông tin</w:t>
      </w:r>
    </w:p>
    <w:p w:rsidR="00F55269" w:rsidRPr="00691EC0" w:rsidRDefault="00F55269" w:rsidP="00F55269">
      <w:pPr>
        <w:spacing w:before="120" w:line="360" w:lineRule="exact"/>
        <w:ind w:firstLine="720"/>
        <w:jc w:val="both"/>
        <w:rPr>
          <w:sz w:val="28"/>
          <w:szCs w:val="28"/>
        </w:rPr>
      </w:pPr>
      <w:r w:rsidRPr="00691EC0">
        <w:rPr>
          <w:sz w:val="28"/>
          <w:szCs w:val="28"/>
        </w:rPr>
        <w:t xml:space="preserve">1. Đơn vị cung cấp dịch vụ chịu trách nhiệm về việc bảo đảm vận hành </w:t>
      </w:r>
      <w:r w:rsidR="0064325A" w:rsidRPr="00691EC0">
        <w:rPr>
          <w:sz w:val="28"/>
          <w:szCs w:val="28"/>
        </w:rPr>
        <w:t>Cổng Dịch vụ công quốc gia</w:t>
      </w:r>
      <w:r w:rsidRPr="00691EC0">
        <w:rPr>
          <w:sz w:val="28"/>
          <w:szCs w:val="28"/>
        </w:rPr>
        <w:t xml:space="preserve"> bảo mật, an toàn, thông suốt; kịp thời trao đổi thông tin, phối hợp với Văn phòng Chính phủ, Bộ Công an, Bộ Quốc phòng, Bộ Thông tin và Truyền thông</w:t>
      </w:r>
      <w:r w:rsidR="00E95259" w:rsidRPr="00691EC0">
        <w:rPr>
          <w:sz w:val="28"/>
          <w:szCs w:val="28"/>
        </w:rPr>
        <w:t>, Ban Cơ yếu Chính phủ</w:t>
      </w:r>
      <w:r w:rsidRPr="00691EC0">
        <w:rPr>
          <w:sz w:val="28"/>
          <w:szCs w:val="28"/>
        </w:rPr>
        <w:t xml:space="preserve"> trong trường hợp </w:t>
      </w:r>
      <w:r w:rsidR="0064325A" w:rsidRPr="00691EC0">
        <w:rPr>
          <w:sz w:val="28"/>
          <w:szCs w:val="28"/>
        </w:rPr>
        <w:t>Cổng Dịch vụ công quốc gia</w:t>
      </w:r>
      <w:r w:rsidRPr="00691EC0">
        <w:rPr>
          <w:sz w:val="28"/>
          <w:szCs w:val="28"/>
        </w:rPr>
        <w:t xml:space="preserve"> bị tin tặc tấn công. </w:t>
      </w:r>
    </w:p>
    <w:p w:rsidR="00F55269" w:rsidRPr="00691EC0" w:rsidRDefault="001F75E9" w:rsidP="00F55269">
      <w:pPr>
        <w:spacing w:before="120" w:line="360" w:lineRule="exact"/>
        <w:ind w:firstLine="720"/>
        <w:jc w:val="both"/>
        <w:rPr>
          <w:sz w:val="28"/>
          <w:szCs w:val="28"/>
        </w:rPr>
      </w:pPr>
      <w:r w:rsidRPr="00691EC0">
        <w:rPr>
          <w:sz w:val="28"/>
          <w:szCs w:val="28"/>
        </w:rPr>
        <w:lastRenderedPageBreak/>
        <w:t>2</w:t>
      </w:r>
      <w:r w:rsidR="00F55269" w:rsidRPr="00691EC0">
        <w:rPr>
          <w:sz w:val="28"/>
          <w:szCs w:val="28"/>
        </w:rPr>
        <w:t xml:space="preserve">. Các bộ, ngành, cơ quan, địa phương thường xuyên giám sát, bảo đảm an ninh, an toàn thông tin các máy chủ bảo mật, các hệ thống thông tin, cơ sở dữ liệu kết nối với </w:t>
      </w:r>
      <w:r w:rsidR="0064325A" w:rsidRPr="00691EC0">
        <w:rPr>
          <w:sz w:val="28"/>
          <w:szCs w:val="28"/>
        </w:rPr>
        <w:t>Cổng Dịch vụ công quốc gia</w:t>
      </w:r>
      <w:r w:rsidR="00F55269" w:rsidRPr="00691EC0">
        <w:rPr>
          <w:sz w:val="28"/>
          <w:szCs w:val="28"/>
        </w:rPr>
        <w:t xml:space="preserve">; Phối hợp với Văn phòng Chính phủ, các cơ quan, đơn vị liên quan xử lý, khắc phục các vấn đề về an toàn, an ninh thông tin các hệ thống thông tin, cơ sở dữ liệu có kết nối, tích hợp với </w:t>
      </w:r>
      <w:r w:rsidR="0064325A" w:rsidRPr="00691EC0">
        <w:rPr>
          <w:sz w:val="28"/>
          <w:szCs w:val="28"/>
        </w:rPr>
        <w:t>Cổng Dịch vụ công quốc gia</w:t>
      </w:r>
      <w:r w:rsidR="00F55269" w:rsidRPr="00691EC0">
        <w:rPr>
          <w:sz w:val="28"/>
          <w:szCs w:val="28"/>
        </w:rPr>
        <w:t>.</w:t>
      </w:r>
    </w:p>
    <w:p w:rsidR="001F75E9" w:rsidRPr="00691EC0" w:rsidRDefault="001F75E9" w:rsidP="001F75E9">
      <w:pPr>
        <w:spacing w:before="120" w:line="360" w:lineRule="exact"/>
        <w:ind w:firstLine="720"/>
        <w:jc w:val="both"/>
        <w:rPr>
          <w:sz w:val="28"/>
          <w:szCs w:val="28"/>
        </w:rPr>
      </w:pPr>
      <w:r w:rsidRPr="00691EC0">
        <w:rPr>
          <w:sz w:val="28"/>
          <w:szCs w:val="28"/>
        </w:rPr>
        <w:t xml:space="preserve">3. Bộ Công an, Bộ Quốc phòng, Ban Cơ yếu Chính phủ thực hiện các biện pháp giám sát, bảo đảm an toàn, an ninh thông tin cho </w:t>
      </w:r>
      <w:r w:rsidR="0064325A" w:rsidRPr="00691EC0">
        <w:rPr>
          <w:sz w:val="28"/>
          <w:szCs w:val="28"/>
        </w:rPr>
        <w:t>Cổng Dịch vụ công quốc gia</w:t>
      </w:r>
      <w:r w:rsidRPr="00691EC0">
        <w:rPr>
          <w:sz w:val="28"/>
          <w:szCs w:val="28"/>
        </w:rPr>
        <w:t xml:space="preserve"> theo chức năng, nhiệm vụ được giao.</w:t>
      </w:r>
    </w:p>
    <w:p w:rsidR="00F55269" w:rsidRPr="00691EC0" w:rsidRDefault="00F55269" w:rsidP="00F55269">
      <w:pPr>
        <w:spacing w:before="120" w:line="360" w:lineRule="exact"/>
        <w:ind w:firstLine="720"/>
        <w:jc w:val="both"/>
        <w:rPr>
          <w:sz w:val="28"/>
          <w:szCs w:val="28"/>
        </w:rPr>
      </w:pPr>
      <w:r w:rsidRPr="00691EC0">
        <w:rPr>
          <w:sz w:val="28"/>
          <w:szCs w:val="28"/>
        </w:rPr>
        <w:t xml:space="preserve">4. Ban Cơ yếu Chính phủ triển khai các giải pháp bảo mật thông tin dùng mật mã đối với các dữ liệu lưu chuyển, chia sẻ và lưu trữ trong </w:t>
      </w:r>
      <w:r w:rsidR="0064325A" w:rsidRPr="00691EC0">
        <w:rPr>
          <w:sz w:val="28"/>
          <w:szCs w:val="28"/>
        </w:rPr>
        <w:t>Cổng Dịch vụ công quốc gia</w:t>
      </w:r>
      <w:r w:rsidRPr="00691EC0">
        <w:rPr>
          <w:sz w:val="28"/>
          <w:szCs w:val="28"/>
        </w:rPr>
        <w:t>.</w:t>
      </w:r>
    </w:p>
    <w:p w:rsidR="00F55269" w:rsidRPr="00691EC0" w:rsidRDefault="00F55269" w:rsidP="00F55269">
      <w:pPr>
        <w:spacing w:before="120" w:line="360" w:lineRule="exact"/>
        <w:ind w:firstLine="720"/>
        <w:jc w:val="both"/>
        <w:rPr>
          <w:b/>
          <w:sz w:val="28"/>
          <w:szCs w:val="28"/>
        </w:rPr>
      </w:pPr>
      <w:r w:rsidRPr="00691EC0">
        <w:rPr>
          <w:b/>
          <w:sz w:val="28"/>
          <w:szCs w:val="28"/>
        </w:rPr>
        <w:t xml:space="preserve">Điều </w:t>
      </w:r>
      <w:r w:rsidR="00231D76">
        <w:rPr>
          <w:b/>
          <w:sz w:val="28"/>
          <w:szCs w:val="28"/>
        </w:rPr>
        <w:t>49</w:t>
      </w:r>
      <w:r w:rsidR="008A4A26" w:rsidRPr="00691EC0">
        <w:rPr>
          <w:b/>
          <w:sz w:val="28"/>
          <w:szCs w:val="28"/>
        </w:rPr>
        <w:t>.</w:t>
      </w:r>
      <w:r w:rsidRPr="00691EC0">
        <w:rPr>
          <w:b/>
          <w:sz w:val="28"/>
          <w:szCs w:val="28"/>
        </w:rPr>
        <w:t xml:space="preserve"> Hỗ trợ cá nhân, tổ chức</w:t>
      </w:r>
    </w:p>
    <w:p w:rsidR="00F55269" w:rsidRPr="00691EC0" w:rsidRDefault="00F55269" w:rsidP="00F55269">
      <w:pPr>
        <w:spacing w:before="120" w:line="360" w:lineRule="exact"/>
        <w:ind w:firstLine="720"/>
        <w:jc w:val="both"/>
        <w:rPr>
          <w:bCs/>
          <w:sz w:val="28"/>
          <w:szCs w:val="28"/>
        </w:rPr>
      </w:pPr>
      <w:r w:rsidRPr="00691EC0">
        <w:rPr>
          <w:bCs/>
          <w:sz w:val="28"/>
          <w:szCs w:val="28"/>
        </w:rPr>
        <w:t xml:space="preserve">1. Các bộ, ngành, cơ quan, địa phương xây dựng tài liệu, video hướng dẫn sử dụng cá nhân, tổ chức thực hiện các dịch vụ công trực tuyến </w:t>
      </w:r>
      <w:r w:rsidR="007E4852" w:rsidRPr="00691EC0">
        <w:rPr>
          <w:bCs/>
          <w:sz w:val="28"/>
          <w:szCs w:val="28"/>
        </w:rPr>
        <w:t>của cơ quan, đơn vị mình và</w:t>
      </w:r>
      <w:r w:rsidRPr="00691EC0">
        <w:rPr>
          <w:bCs/>
          <w:sz w:val="28"/>
          <w:szCs w:val="28"/>
        </w:rPr>
        <w:t xml:space="preserve"> tích hợp, cung cấp trên </w:t>
      </w:r>
      <w:r w:rsidR="0064325A" w:rsidRPr="00691EC0">
        <w:rPr>
          <w:bCs/>
          <w:sz w:val="28"/>
          <w:szCs w:val="28"/>
        </w:rPr>
        <w:t>Cổng Dịch vụ công quốc gia</w:t>
      </w:r>
      <w:r w:rsidR="007E4852" w:rsidRPr="00691EC0">
        <w:rPr>
          <w:bCs/>
          <w:sz w:val="28"/>
          <w:szCs w:val="28"/>
        </w:rPr>
        <w:t>, bảo đảm tính chính xác</w:t>
      </w:r>
      <w:r w:rsidR="00FB79DE" w:rsidRPr="00691EC0">
        <w:rPr>
          <w:bCs/>
          <w:sz w:val="28"/>
          <w:szCs w:val="28"/>
        </w:rPr>
        <w:t xml:space="preserve"> của thông tin</w:t>
      </w:r>
      <w:r w:rsidRPr="00691EC0">
        <w:rPr>
          <w:bCs/>
          <w:sz w:val="28"/>
          <w:szCs w:val="28"/>
        </w:rPr>
        <w:t>.</w:t>
      </w:r>
    </w:p>
    <w:p w:rsidR="00F55269" w:rsidRPr="00691EC0" w:rsidRDefault="00F55269" w:rsidP="00F55269">
      <w:pPr>
        <w:spacing w:before="120" w:line="360" w:lineRule="exact"/>
        <w:ind w:firstLine="720"/>
        <w:jc w:val="both"/>
        <w:rPr>
          <w:bCs/>
          <w:sz w:val="28"/>
          <w:szCs w:val="28"/>
        </w:rPr>
      </w:pPr>
      <w:r w:rsidRPr="00691EC0">
        <w:rPr>
          <w:bCs/>
          <w:sz w:val="28"/>
          <w:szCs w:val="28"/>
        </w:rPr>
        <w:t xml:space="preserve">2. Cá nhân, tổ chức đề nghị hỗ trợ kỹ thuật trong quá trình thao tác, sử dụng các chức năng, thực hiện dịch vụ công trực tuyến trên </w:t>
      </w:r>
      <w:r w:rsidR="0064325A" w:rsidRPr="00691EC0">
        <w:rPr>
          <w:bCs/>
          <w:sz w:val="28"/>
          <w:szCs w:val="28"/>
        </w:rPr>
        <w:t>Cổng Dịch vụ công quốc gia</w:t>
      </w:r>
      <w:r w:rsidRPr="00691EC0">
        <w:rPr>
          <w:bCs/>
          <w:sz w:val="28"/>
          <w:szCs w:val="28"/>
        </w:rPr>
        <w:t xml:space="preserve"> qua các hình thức khác nhau bao gồm: Tổng đài hỗ trợ 1900.1096, thư điện tử qua địa chỉ dichvucong@chinhphu.vn.</w:t>
      </w:r>
    </w:p>
    <w:p w:rsidR="00F55269" w:rsidRPr="00691EC0" w:rsidRDefault="00F55269" w:rsidP="00F55269">
      <w:pPr>
        <w:spacing w:before="120" w:line="360" w:lineRule="exact"/>
        <w:ind w:firstLine="720"/>
        <w:jc w:val="both"/>
        <w:rPr>
          <w:bCs/>
          <w:sz w:val="28"/>
          <w:szCs w:val="28"/>
        </w:rPr>
      </w:pPr>
      <w:r w:rsidRPr="00691EC0">
        <w:rPr>
          <w:bCs/>
          <w:sz w:val="28"/>
          <w:szCs w:val="28"/>
        </w:rPr>
        <w:t xml:space="preserve">3. Thông tin về các vướng mắc trong quá trình thực hiện, sử dụng </w:t>
      </w:r>
      <w:r w:rsidR="0064325A" w:rsidRPr="00691EC0">
        <w:rPr>
          <w:bCs/>
          <w:sz w:val="28"/>
          <w:szCs w:val="28"/>
        </w:rPr>
        <w:t>Cổng Dịch vụ công quốc gia</w:t>
      </w:r>
      <w:r w:rsidRPr="00691EC0">
        <w:rPr>
          <w:bCs/>
          <w:sz w:val="28"/>
          <w:szCs w:val="28"/>
        </w:rPr>
        <w:t xml:space="preserve"> được tổng hợp, phân tích, cung cấp trên giao diện của </w:t>
      </w:r>
      <w:r w:rsidR="0064325A" w:rsidRPr="00691EC0">
        <w:rPr>
          <w:bCs/>
          <w:sz w:val="28"/>
          <w:szCs w:val="28"/>
        </w:rPr>
        <w:t>Cổng Dịch vụ công quốc gia</w:t>
      </w:r>
      <w:r w:rsidRPr="00691EC0">
        <w:rPr>
          <w:bCs/>
          <w:sz w:val="28"/>
          <w:szCs w:val="28"/>
        </w:rPr>
        <w:t>.</w:t>
      </w:r>
    </w:p>
    <w:p w:rsidR="005B23F7" w:rsidRPr="00691EC0" w:rsidRDefault="005B23F7" w:rsidP="00A729F4">
      <w:pPr>
        <w:ind w:firstLine="720"/>
        <w:jc w:val="both"/>
        <w:rPr>
          <w:b/>
          <w:bCs/>
          <w:sz w:val="28"/>
          <w:szCs w:val="28"/>
        </w:rPr>
      </w:pPr>
    </w:p>
    <w:p w:rsidR="00FF0694" w:rsidRPr="00691EC0" w:rsidRDefault="00FB3AE0" w:rsidP="008A4A26">
      <w:pPr>
        <w:spacing w:before="120" w:line="360" w:lineRule="exact"/>
        <w:jc w:val="center"/>
        <w:rPr>
          <w:b/>
          <w:bCs/>
          <w:sz w:val="28"/>
          <w:szCs w:val="28"/>
        </w:rPr>
      </w:pPr>
      <w:r w:rsidRPr="00691EC0">
        <w:rPr>
          <w:b/>
          <w:bCs/>
          <w:sz w:val="28"/>
          <w:szCs w:val="28"/>
        </w:rPr>
        <w:t>C</w:t>
      </w:r>
      <w:r w:rsidR="00FF0694" w:rsidRPr="00691EC0">
        <w:rPr>
          <w:b/>
          <w:bCs/>
          <w:sz w:val="28"/>
          <w:szCs w:val="28"/>
        </w:rPr>
        <w:t>hương V</w:t>
      </w:r>
      <w:r w:rsidR="009B2D66" w:rsidRPr="00691EC0">
        <w:rPr>
          <w:b/>
          <w:bCs/>
          <w:sz w:val="28"/>
          <w:szCs w:val="28"/>
        </w:rPr>
        <w:t>I</w:t>
      </w:r>
      <w:r w:rsidRPr="00691EC0">
        <w:rPr>
          <w:b/>
          <w:bCs/>
          <w:sz w:val="28"/>
          <w:szCs w:val="28"/>
        </w:rPr>
        <w:t>I</w:t>
      </w:r>
      <w:r w:rsidR="002C6698" w:rsidRPr="00691EC0">
        <w:rPr>
          <w:b/>
          <w:bCs/>
          <w:sz w:val="28"/>
          <w:szCs w:val="28"/>
        </w:rPr>
        <w:br/>
      </w:r>
      <w:r w:rsidR="00FF0694" w:rsidRPr="00691EC0">
        <w:rPr>
          <w:b/>
          <w:bCs/>
          <w:sz w:val="28"/>
          <w:szCs w:val="28"/>
        </w:rPr>
        <w:t>TỔ CHỨC THỰC HIỆN</w:t>
      </w:r>
    </w:p>
    <w:p w:rsidR="007F69EE" w:rsidRPr="00691EC0" w:rsidRDefault="007F69EE" w:rsidP="00A729F4">
      <w:pPr>
        <w:pStyle w:val="NormalWeb"/>
        <w:spacing w:before="0" w:beforeAutospacing="0" w:after="0" w:afterAutospacing="0"/>
        <w:ind w:firstLine="720"/>
        <w:jc w:val="both"/>
        <w:rPr>
          <w:b/>
          <w:bCs/>
          <w:sz w:val="28"/>
          <w:szCs w:val="28"/>
          <w:lang w:val="vi-VN"/>
        </w:rPr>
      </w:pPr>
      <w:bookmarkStart w:id="11" w:name="dieu_14"/>
    </w:p>
    <w:p w:rsidR="00204BED" w:rsidRPr="00691EC0" w:rsidRDefault="00204BED" w:rsidP="00204BED">
      <w:pPr>
        <w:pStyle w:val="NormalWeb"/>
        <w:spacing w:before="120" w:beforeAutospacing="0" w:after="0" w:afterAutospacing="0" w:line="360" w:lineRule="exact"/>
        <w:ind w:firstLine="720"/>
        <w:jc w:val="both"/>
        <w:rPr>
          <w:sz w:val="28"/>
          <w:szCs w:val="28"/>
          <w:lang w:val="vi-VN"/>
        </w:rPr>
      </w:pPr>
      <w:r w:rsidRPr="00691EC0">
        <w:rPr>
          <w:b/>
          <w:bCs/>
          <w:sz w:val="28"/>
          <w:szCs w:val="28"/>
          <w:lang w:val="vi-VN"/>
        </w:rPr>
        <w:t xml:space="preserve">Điều </w:t>
      </w:r>
      <w:r w:rsidR="008A0722" w:rsidRPr="00691EC0">
        <w:rPr>
          <w:b/>
          <w:bCs/>
          <w:sz w:val="28"/>
          <w:szCs w:val="28"/>
        </w:rPr>
        <w:t>5</w:t>
      </w:r>
      <w:r w:rsidR="00231D76">
        <w:rPr>
          <w:b/>
          <w:bCs/>
          <w:sz w:val="28"/>
          <w:szCs w:val="28"/>
        </w:rPr>
        <w:t>0</w:t>
      </w:r>
      <w:r w:rsidRPr="00691EC0">
        <w:rPr>
          <w:b/>
          <w:bCs/>
          <w:sz w:val="28"/>
          <w:szCs w:val="28"/>
          <w:lang w:val="vi-VN"/>
        </w:rPr>
        <w:t xml:space="preserve">. Trách nhiệm của Bộ trưởng, Thủ trưởng cơ quan ngang Bộ, Chủ tịch Ủy ban nhân dân cấp tỉnh </w:t>
      </w:r>
      <w:bookmarkEnd w:id="11"/>
    </w:p>
    <w:p w:rsidR="009B4043" w:rsidRPr="00691EC0" w:rsidRDefault="009B4043" w:rsidP="00477680">
      <w:pPr>
        <w:pStyle w:val="NormalWeb"/>
        <w:tabs>
          <w:tab w:val="left" w:pos="6521"/>
        </w:tabs>
        <w:spacing w:before="120" w:beforeAutospacing="0" w:after="0" w:afterAutospacing="0" w:line="360" w:lineRule="exact"/>
        <w:ind w:firstLine="720"/>
        <w:jc w:val="both"/>
        <w:rPr>
          <w:sz w:val="28"/>
          <w:szCs w:val="28"/>
          <w:lang w:val="vi-VN"/>
        </w:rPr>
      </w:pPr>
      <w:r w:rsidRPr="00691EC0">
        <w:rPr>
          <w:sz w:val="28"/>
          <w:szCs w:val="28"/>
          <w:lang w:val="vi-VN"/>
        </w:rPr>
        <w:t xml:space="preserve">1. </w:t>
      </w:r>
      <w:r w:rsidRPr="00691EC0">
        <w:rPr>
          <w:sz w:val="28"/>
          <w:szCs w:val="28"/>
        </w:rPr>
        <w:t xml:space="preserve">Chỉ đạo việc thiết lập, vận hành </w:t>
      </w:r>
      <w:r w:rsidR="00FA3642" w:rsidRPr="00691EC0">
        <w:rPr>
          <w:sz w:val="28"/>
          <w:szCs w:val="28"/>
        </w:rPr>
        <w:t>Hệ thống thông tin giải quyết thủ tục hành chính cấp bộ, cấp tỉnh</w:t>
      </w:r>
      <w:r w:rsidRPr="00691EC0">
        <w:rPr>
          <w:sz w:val="28"/>
          <w:szCs w:val="28"/>
        </w:rPr>
        <w:t xml:space="preserve"> kết nối</w:t>
      </w:r>
      <w:r w:rsidR="00BD4919" w:rsidRPr="00691EC0">
        <w:rPr>
          <w:sz w:val="28"/>
          <w:szCs w:val="28"/>
        </w:rPr>
        <w:t>, tích hợp, chia sẻ dữ liệu với</w:t>
      </w:r>
      <w:r w:rsidRPr="00691EC0">
        <w:rPr>
          <w:sz w:val="28"/>
          <w:szCs w:val="28"/>
        </w:rPr>
        <w:t xml:space="preserve"> </w:t>
      </w:r>
      <w:r w:rsidR="0064325A" w:rsidRPr="00691EC0">
        <w:rPr>
          <w:sz w:val="28"/>
          <w:szCs w:val="28"/>
        </w:rPr>
        <w:t>Cổng Dịch vụ công quốc gia</w:t>
      </w:r>
      <w:r w:rsidRPr="00691EC0">
        <w:rPr>
          <w:sz w:val="28"/>
          <w:szCs w:val="28"/>
        </w:rPr>
        <w:t xml:space="preserve"> bảo đảm </w:t>
      </w:r>
      <w:r w:rsidR="006065D2" w:rsidRPr="00691EC0">
        <w:rPr>
          <w:sz w:val="28"/>
          <w:szCs w:val="28"/>
        </w:rPr>
        <w:t xml:space="preserve">chất lượng </w:t>
      </w:r>
      <w:r w:rsidR="00BD4919" w:rsidRPr="00691EC0">
        <w:rPr>
          <w:sz w:val="28"/>
          <w:szCs w:val="28"/>
        </w:rPr>
        <w:t>cung cấp thông tin về thủ tục hành chính, dịch vụ công trực tuyến</w:t>
      </w:r>
      <w:r w:rsidR="006065D2" w:rsidRPr="00691EC0">
        <w:rPr>
          <w:sz w:val="28"/>
          <w:szCs w:val="28"/>
        </w:rPr>
        <w:t xml:space="preserve">, </w:t>
      </w:r>
      <w:r w:rsidR="005F6773" w:rsidRPr="00691EC0">
        <w:rPr>
          <w:sz w:val="28"/>
          <w:szCs w:val="28"/>
        </w:rPr>
        <w:t>thực hiện</w:t>
      </w:r>
      <w:r w:rsidR="006065D2" w:rsidRPr="00691EC0">
        <w:rPr>
          <w:sz w:val="28"/>
          <w:szCs w:val="28"/>
        </w:rPr>
        <w:t xml:space="preserve"> đăng nhập một lần</w:t>
      </w:r>
      <w:r w:rsidR="005F6773" w:rsidRPr="00691EC0">
        <w:rPr>
          <w:sz w:val="28"/>
          <w:szCs w:val="28"/>
        </w:rPr>
        <w:t xml:space="preserve">, </w:t>
      </w:r>
      <w:r w:rsidR="006065D2" w:rsidRPr="00691EC0">
        <w:rPr>
          <w:sz w:val="28"/>
          <w:szCs w:val="28"/>
        </w:rPr>
        <w:t>thanh toán trực tuyến</w:t>
      </w:r>
      <w:r w:rsidR="00BD4919" w:rsidRPr="00691EC0">
        <w:rPr>
          <w:sz w:val="28"/>
          <w:szCs w:val="28"/>
        </w:rPr>
        <w:t xml:space="preserve"> và </w:t>
      </w:r>
      <w:r w:rsidR="00C454AB" w:rsidRPr="00691EC0">
        <w:rPr>
          <w:sz w:val="28"/>
          <w:szCs w:val="28"/>
        </w:rPr>
        <w:t xml:space="preserve">tổ chức </w:t>
      </w:r>
      <w:r w:rsidRPr="00691EC0">
        <w:rPr>
          <w:sz w:val="28"/>
          <w:szCs w:val="28"/>
          <w:lang w:val="vi-VN"/>
        </w:rPr>
        <w:t>giải quyết thủ tục hành chính</w:t>
      </w:r>
      <w:r w:rsidR="00B25957" w:rsidRPr="00691EC0">
        <w:rPr>
          <w:sz w:val="28"/>
          <w:szCs w:val="28"/>
        </w:rPr>
        <w:t xml:space="preserve">, </w:t>
      </w:r>
      <w:r w:rsidRPr="00691EC0">
        <w:rPr>
          <w:sz w:val="28"/>
          <w:szCs w:val="28"/>
          <w:lang w:val="vi-VN"/>
        </w:rPr>
        <w:t xml:space="preserve">dịch vụ công trực tuyến </w:t>
      </w:r>
      <w:r w:rsidRPr="00691EC0">
        <w:rPr>
          <w:sz w:val="28"/>
          <w:szCs w:val="28"/>
        </w:rPr>
        <w:t>cho tổ chức, cá nhân theo đúng chức năng nhiệm vụ</w:t>
      </w:r>
      <w:r w:rsidRPr="00691EC0">
        <w:rPr>
          <w:sz w:val="28"/>
          <w:szCs w:val="28"/>
          <w:lang w:val="vi-VN"/>
        </w:rPr>
        <w:t>.</w:t>
      </w:r>
    </w:p>
    <w:p w:rsidR="008B2703" w:rsidRPr="00691EC0" w:rsidRDefault="00C83897" w:rsidP="00204BED">
      <w:pPr>
        <w:pStyle w:val="NormalWeb"/>
        <w:spacing w:before="120" w:beforeAutospacing="0" w:after="0" w:afterAutospacing="0" w:line="360" w:lineRule="exact"/>
        <w:ind w:firstLine="720"/>
        <w:jc w:val="both"/>
        <w:rPr>
          <w:sz w:val="28"/>
          <w:szCs w:val="28"/>
          <w:lang w:val="vi-VN"/>
        </w:rPr>
      </w:pPr>
      <w:r w:rsidRPr="00691EC0">
        <w:rPr>
          <w:sz w:val="28"/>
          <w:szCs w:val="28"/>
        </w:rPr>
        <w:lastRenderedPageBreak/>
        <w:t>2</w:t>
      </w:r>
      <w:r w:rsidR="0017248B" w:rsidRPr="00691EC0">
        <w:rPr>
          <w:sz w:val="28"/>
          <w:szCs w:val="28"/>
          <w:lang w:val="vi-VN"/>
        </w:rPr>
        <w:t>. Chủ trì, phối hợp với các cơ quan, đơn vị có liên quan cung cấp</w:t>
      </w:r>
      <w:r w:rsidR="00B25957" w:rsidRPr="00691EC0">
        <w:rPr>
          <w:sz w:val="28"/>
          <w:szCs w:val="28"/>
        </w:rPr>
        <w:t xml:space="preserve"> thủ tục hành chính,</w:t>
      </w:r>
      <w:r w:rsidR="0017248B" w:rsidRPr="00691EC0">
        <w:rPr>
          <w:sz w:val="28"/>
          <w:szCs w:val="28"/>
          <w:lang w:val="vi-VN"/>
        </w:rPr>
        <w:t xml:space="preserve"> dịch vụ công trực tuyến trên </w:t>
      </w:r>
      <w:r w:rsidR="0064325A" w:rsidRPr="00691EC0">
        <w:rPr>
          <w:sz w:val="28"/>
          <w:szCs w:val="28"/>
          <w:lang w:val="vi-VN"/>
        </w:rPr>
        <w:t>Cổng Dịch vụ công quốc gia</w:t>
      </w:r>
      <w:r w:rsidR="00B25957" w:rsidRPr="00691EC0">
        <w:rPr>
          <w:sz w:val="28"/>
          <w:szCs w:val="28"/>
        </w:rPr>
        <w:t xml:space="preserve"> </w:t>
      </w:r>
      <w:r w:rsidR="0017248B" w:rsidRPr="00691EC0">
        <w:rPr>
          <w:sz w:val="28"/>
          <w:szCs w:val="28"/>
          <w:lang w:val="vi-VN"/>
        </w:rPr>
        <w:t xml:space="preserve">theo Quy chế này; </w:t>
      </w:r>
    </w:p>
    <w:p w:rsidR="00B25957" w:rsidRPr="00691EC0" w:rsidRDefault="00C83897" w:rsidP="00204BED">
      <w:pPr>
        <w:pStyle w:val="NormalWeb"/>
        <w:spacing w:before="120" w:beforeAutospacing="0" w:after="0" w:afterAutospacing="0" w:line="360" w:lineRule="exact"/>
        <w:ind w:firstLine="720"/>
        <w:jc w:val="both"/>
        <w:rPr>
          <w:sz w:val="28"/>
          <w:szCs w:val="28"/>
        </w:rPr>
      </w:pPr>
      <w:r w:rsidRPr="00691EC0">
        <w:rPr>
          <w:sz w:val="28"/>
          <w:szCs w:val="28"/>
        </w:rPr>
        <w:t>3</w:t>
      </w:r>
      <w:r w:rsidR="00B25957" w:rsidRPr="00691EC0">
        <w:rPr>
          <w:sz w:val="28"/>
          <w:szCs w:val="28"/>
        </w:rPr>
        <w:t xml:space="preserve">. Kết nối, tích hợp </w:t>
      </w:r>
      <w:r w:rsidR="00FA3642" w:rsidRPr="00691EC0">
        <w:rPr>
          <w:sz w:val="28"/>
          <w:szCs w:val="28"/>
        </w:rPr>
        <w:t>Hệ thống thông tin giải quyết thủ tục hành chính cấp bộ, cấp tỉnh</w:t>
      </w:r>
      <w:r w:rsidR="00B25957" w:rsidRPr="00691EC0">
        <w:rPr>
          <w:sz w:val="28"/>
          <w:szCs w:val="28"/>
        </w:rPr>
        <w:t xml:space="preserve"> và các hệ thống thông tin cung cấp dịch vụ công khác với </w:t>
      </w:r>
      <w:r w:rsidR="00684EB1" w:rsidRPr="00691EC0">
        <w:rPr>
          <w:sz w:val="28"/>
          <w:szCs w:val="28"/>
        </w:rPr>
        <w:t>Nền tảng</w:t>
      </w:r>
      <w:r w:rsidR="00D05EEF" w:rsidRPr="00691EC0">
        <w:rPr>
          <w:sz w:val="28"/>
          <w:szCs w:val="28"/>
        </w:rPr>
        <w:t xml:space="preserve"> trao đổi định danh</w:t>
      </w:r>
      <w:r w:rsidR="00684EB1" w:rsidRPr="00691EC0">
        <w:rPr>
          <w:sz w:val="28"/>
          <w:szCs w:val="28"/>
        </w:rPr>
        <w:t xml:space="preserve"> điện tử</w:t>
      </w:r>
      <w:r w:rsidR="00D05EEF" w:rsidRPr="00691EC0">
        <w:rPr>
          <w:sz w:val="28"/>
          <w:szCs w:val="28"/>
        </w:rPr>
        <w:t xml:space="preserve">, </w:t>
      </w:r>
      <w:r w:rsidR="00B25957" w:rsidRPr="00691EC0">
        <w:rPr>
          <w:sz w:val="28"/>
          <w:szCs w:val="28"/>
        </w:rPr>
        <w:t xml:space="preserve">hệ thống thanh toán trực tuyến của </w:t>
      </w:r>
      <w:r w:rsidR="0064325A" w:rsidRPr="00691EC0">
        <w:rPr>
          <w:sz w:val="28"/>
          <w:szCs w:val="28"/>
        </w:rPr>
        <w:t>Cổng Dịch vụ công quốc gia</w:t>
      </w:r>
      <w:r w:rsidR="00B25957" w:rsidRPr="00691EC0">
        <w:rPr>
          <w:sz w:val="28"/>
          <w:szCs w:val="28"/>
        </w:rPr>
        <w:t xml:space="preserve"> để tổ chức, cá nhân thực hiện</w:t>
      </w:r>
      <w:r w:rsidR="00D05EEF" w:rsidRPr="00691EC0">
        <w:rPr>
          <w:sz w:val="28"/>
          <w:szCs w:val="28"/>
        </w:rPr>
        <w:t xml:space="preserve"> đăng nhập một lần,</w:t>
      </w:r>
      <w:r w:rsidR="00B25957" w:rsidRPr="00691EC0">
        <w:rPr>
          <w:sz w:val="28"/>
          <w:szCs w:val="28"/>
        </w:rPr>
        <w:t xml:space="preserve"> thanh toán trực tuyến nghĩa vụ tài chính trong </w:t>
      </w:r>
      <w:r w:rsidR="00684EB1" w:rsidRPr="00691EC0">
        <w:rPr>
          <w:sz w:val="28"/>
          <w:szCs w:val="28"/>
        </w:rPr>
        <w:t>thực hiện</w:t>
      </w:r>
      <w:r w:rsidR="00B25957" w:rsidRPr="00691EC0">
        <w:rPr>
          <w:sz w:val="28"/>
          <w:szCs w:val="28"/>
        </w:rPr>
        <w:t xml:space="preserve"> thủ tục hành chính,</w:t>
      </w:r>
      <w:r w:rsidR="00684EB1" w:rsidRPr="00691EC0">
        <w:rPr>
          <w:sz w:val="28"/>
          <w:szCs w:val="28"/>
        </w:rPr>
        <w:t xml:space="preserve"> </w:t>
      </w:r>
      <w:r w:rsidR="00B25957" w:rsidRPr="00691EC0">
        <w:rPr>
          <w:sz w:val="28"/>
          <w:szCs w:val="28"/>
        </w:rPr>
        <w:t>dịch vụ công.</w:t>
      </w:r>
    </w:p>
    <w:p w:rsidR="00263AB8" w:rsidRPr="00691EC0" w:rsidRDefault="00263AB8" w:rsidP="00263AB8">
      <w:pPr>
        <w:pStyle w:val="NormalWeb"/>
        <w:shd w:val="clear" w:color="auto" w:fill="FFFFFF"/>
        <w:spacing w:before="120" w:beforeAutospacing="0" w:after="0" w:afterAutospacing="0" w:line="360" w:lineRule="exact"/>
        <w:ind w:firstLine="720"/>
        <w:jc w:val="both"/>
        <w:rPr>
          <w:bCs/>
          <w:sz w:val="28"/>
          <w:szCs w:val="28"/>
          <w:lang w:val="vi-VN"/>
        </w:rPr>
      </w:pPr>
      <w:r w:rsidRPr="00691EC0">
        <w:rPr>
          <w:bCs/>
          <w:sz w:val="28"/>
          <w:szCs w:val="28"/>
        </w:rPr>
        <w:t>4</w:t>
      </w:r>
      <w:r w:rsidRPr="00691EC0">
        <w:rPr>
          <w:bCs/>
          <w:sz w:val="28"/>
          <w:szCs w:val="28"/>
          <w:lang w:val="vi-VN"/>
        </w:rPr>
        <w:t xml:space="preserve">. </w:t>
      </w:r>
      <w:r w:rsidRPr="00691EC0">
        <w:rPr>
          <w:bCs/>
          <w:sz w:val="28"/>
          <w:szCs w:val="28"/>
        </w:rPr>
        <w:t>Chỉ đạo b</w:t>
      </w:r>
      <w:r w:rsidRPr="00691EC0">
        <w:rPr>
          <w:bCs/>
          <w:sz w:val="28"/>
          <w:szCs w:val="28"/>
          <w:lang w:val="vi-VN"/>
        </w:rPr>
        <w:t xml:space="preserve">ố trí nhân sự, trang thiết bị, đường truyền; quản lý tài khoản an toàn để phục vụ khai thác, sử dụng </w:t>
      </w:r>
      <w:r w:rsidR="0064325A" w:rsidRPr="00691EC0">
        <w:rPr>
          <w:bCs/>
          <w:sz w:val="28"/>
          <w:szCs w:val="28"/>
          <w:lang w:val="vi-VN"/>
        </w:rPr>
        <w:t>Cổng Dịch vụ công quốc gia</w:t>
      </w:r>
      <w:r w:rsidRPr="00691EC0">
        <w:rPr>
          <w:bCs/>
          <w:sz w:val="28"/>
          <w:szCs w:val="28"/>
          <w:lang w:val="vi-VN"/>
        </w:rPr>
        <w:t xml:space="preserve"> theo hướng dẫn của Văn phòng Chính phủ.</w:t>
      </w:r>
    </w:p>
    <w:p w:rsidR="004A0CD7" w:rsidRPr="00691EC0" w:rsidRDefault="00263AB8" w:rsidP="00204BED">
      <w:pPr>
        <w:pStyle w:val="NormalWeb"/>
        <w:shd w:val="clear" w:color="auto" w:fill="FFFFFF"/>
        <w:spacing w:before="120" w:beforeAutospacing="0" w:after="0" w:afterAutospacing="0" w:line="360" w:lineRule="exact"/>
        <w:ind w:firstLine="720"/>
        <w:jc w:val="both"/>
        <w:rPr>
          <w:sz w:val="28"/>
          <w:szCs w:val="28"/>
          <w:lang w:val="vi-VN"/>
        </w:rPr>
      </w:pPr>
      <w:r w:rsidRPr="00691EC0">
        <w:rPr>
          <w:bCs/>
          <w:sz w:val="28"/>
          <w:szCs w:val="28"/>
        </w:rPr>
        <w:t>5</w:t>
      </w:r>
      <w:r w:rsidR="00204BED" w:rsidRPr="00691EC0">
        <w:rPr>
          <w:bCs/>
          <w:sz w:val="28"/>
          <w:szCs w:val="28"/>
          <w:lang w:val="vi-VN"/>
        </w:rPr>
        <w:t xml:space="preserve">. </w:t>
      </w:r>
      <w:r w:rsidR="004A0CD7" w:rsidRPr="00691EC0">
        <w:rPr>
          <w:bCs/>
          <w:sz w:val="28"/>
          <w:szCs w:val="28"/>
        </w:rPr>
        <w:t>Chỉ đạo t</w:t>
      </w:r>
      <w:r w:rsidR="004A0CD7" w:rsidRPr="00691EC0">
        <w:rPr>
          <w:bCs/>
          <w:sz w:val="28"/>
          <w:szCs w:val="28"/>
          <w:lang w:val="vi-VN"/>
        </w:rPr>
        <w:t xml:space="preserve">ổ chức kết nối, tích hợp chuyên mục hoặc chức năng tiếp nhận, xử lý phản ánh, kiến nghị trên Cổng Thông tin điện tử, Cổng Dịch vụ công cấp bộ, cấp tỉnh (nếu có) với </w:t>
      </w:r>
      <w:r w:rsidR="0064325A" w:rsidRPr="00691EC0">
        <w:rPr>
          <w:bCs/>
          <w:sz w:val="28"/>
          <w:szCs w:val="28"/>
          <w:lang w:val="vi-VN"/>
        </w:rPr>
        <w:t>Cổng Dịch vụ công quốc gia</w:t>
      </w:r>
      <w:r w:rsidR="004A0CD7" w:rsidRPr="00691EC0">
        <w:rPr>
          <w:bCs/>
          <w:sz w:val="28"/>
          <w:szCs w:val="28"/>
          <w:lang w:val="vi-VN"/>
        </w:rPr>
        <w:t xml:space="preserve"> theo hướng dẫn của Văn phòng Chính phủ.</w:t>
      </w:r>
      <w:r w:rsidR="00684EB1" w:rsidRPr="00691EC0">
        <w:rPr>
          <w:bCs/>
          <w:sz w:val="28"/>
          <w:szCs w:val="28"/>
        </w:rPr>
        <w:t xml:space="preserve"> </w:t>
      </w:r>
      <w:r w:rsidR="004A0CD7" w:rsidRPr="00691EC0">
        <w:rPr>
          <w:sz w:val="28"/>
          <w:szCs w:val="28"/>
        </w:rPr>
        <w:t>Tổ chức t</w:t>
      </w:r>
      <w:r w:rsidR="004A0CD7" w:rsidRPr="00691EC0">
        <w:rPr>
          <w:sz w:val="28"/>
          <w:szCs w:val="28"/>
          <w:lang w:val="vi-VN"/>
        </w:rPr>
        <w:t xml:space="preserve">hực hiện các quy định tại Điều 16, Điều 17, Điều 18 Nghị định số 20/2008/NĐ-CP và các quy định tại </w:t>
      </w:r>
      <w:r w:rsidR="009173D9" w:rsidRPr="00691EC0">
        <w:rPr>
          <w:sz w:val="28"/>
          <w:szCs w:val="28"/>
          <w:lang w:val="vi-VN"/>
        </w:rPr>
        <w:t>Quy chế này</w:t>
      </w:r>
      <w:r w:rsidR="004A0CD7" w:rsidRPr="00691EC0">
        <w:rPr>
          <w:sz w:val="28"/>
          <w:szCs w:val="28"/>
        </w:rPr>
        <w:t xml:space="preserve"> trong xử lý, trả lời phản ánh, kiến nghị</w:t>
      </w:r>
      <w:r w:rsidR="004A0CD7" w:rsidRPr="00691EC0">
        <w:rPr>
          <w:sz w:val="28"/>
          <w:szCs w:val="28"/>
          <w:lang w:val="vi-VN"/>
        </w:rPr>
        <w:t>.</w:t>
      </w:r>
    </w:p>
    <w:p w:rsidR="002402C4" w:rsidRPr="00691EC0" w:rsidRDefault="004A0CD7" w:rsidP="002402C4">
      <w:pPr>
        <w:spacing w:before="120" w:line="360" w:lineRule="exact"/>
        <w:ind w:firstLine="720"/>
        <w:jc w:val="both"/>
        <w:rPr>
          <w:sz w:val="28"/>
          <w:szCs w:val="28"/>
        </w:rPr>
      </w:pPr>
      <w:r w:rsidRPr="00691EC0">
        <w:rPr>
          <w:bCs/>
          <w:sz w:val="28"/>
          <w:szCs w:val="28"/>
          <w:lang w:val="vi-VN"/>
        </w:rPr>
        <w:t xml:space="preserve">6. Tạo lập tài khoản giao dịch điện tử của cơ quan, đơn vị, tổ chức, cá nhân có thẩm quyền sử dụng Hệ thống </w:t>
      </w:r>
      <w:r w:rsidR="008B2703" w:rsidRPr="00691EC0">
        <w:rPr>
          <w:bCs/>
          <w:sz w:val="28"/>
          <w:szCs w:val="28"/>
        </w:rPr>
        <w:t>thông tin giải quyết thủ tục hành chính</w:t>
      </w:r>
      <w:r w:rsidRPr="00691EC0">
        <w:rPr>
          <w:bCs/>
          <w:sz w:val="28"/>
          <w:szCs w:val="28"/>
          <w:lang w:val="vi-VN"/>
        </w:rPr>
        <w:t xml:space="preserve"> để thực hiện quy trình giải quyết thủ tục hành chính, tiếp nhận, trả lời câu hỏi, phản ánh, kiến nghị và các hoạt động khác theo quy định tại Quy chế này.</w:t>
      </w:r>
      <w:r w:rsidR="002402C4" w:rsidRPr="00691EC0">
        <w:rPr>
          <w:sz w:val="28"/>
          <w:szCs w:val="28"/>
        </w:rPr>
        <w:t xml:space="preserve"> </w:t>
      </w:r>
    </w:p>
    <w:p w:rsidR="00E95259" w:rsidRPr="00691EC0" w:rsidRDefault="00AA0C5C" w:rsidP="002402C4">
      <w:pPr>
        <w:spacing w:before="120" w:line="360" w:lineRule="exact"/>
        <w:ind w:firstLine="720"/>
        <w:jc w:val="both"/>
        <w:rPr>
          <w:sz w:val="28"/>
          <w:szCs w:val="28"/>
        </w:rPr>
      </w:pPr>
      <w:r w:rsidRPr="00691EC0">
        <w:rPr>
          <w:sz w:val="28"/>
          <w:szCs w:val="28"/>
        </w:rPr>
        <w:t>7</w:t>
      </w:r>
      <w:r w:rsidR="002402C4" w:rsidRPr="00691EC0">
        <w:rPr>
          <w:sz w:val="28"/>
          <w:szCs w:val="28"/>
        </w:rPr>
        <w:t xml:space="preserve">. </w:t>
      </w:r>
      <w:r w:rsidR="00E95259" w:rsidRPr="00691EC0">
        <w:rPr>
          <w:sz w:val="28"/>
          <w:szCs w:val="28"/>
        </w:rPr>
        <w:t xml:space="preserve">Kết nối, chia sẻ thông tin, dữ liệu từ Cơ sở dữ liệu quốc gia, cơ sở dữ liệu chuyên ngành do Bộ, ngành, địa phương quản lý thông qua nền tảng kết nối chia sẻ dữ liệu trên Trục liên thông văn bản quốc gia phục vụ cho việc giải quyết thủ tục hành chính, cung cấp dịch vụ công, tiện ích khác trên </w:t>
      </w:r>
      <w:r w:rsidR="0064325A" w:rsidRPr="00691EC0">
        <w:rPr>
          <w:sz w:val="28"/>
          <w:szCs w:val="28"/>
        </w:rPr>
        <w:t>Cổng Dịch vụ công quốc gia</w:t>
      </w:r>
      <w:r w:rsidR="00E95259" w:rsidRPr="00691EC0">
        <w:rPr>
          <w:sz w:val="28"/>
          <w:szCs w:val="28"/>
        </w:rPr>
        <w:t>.</w:t>
      </w:r>
    </w:p>
    <w:p w:rsidR="00BC498E" w:rsidRPr="00691EC0" w:rsidRDefault="00E95259" w:rsidP="002402C4">
      <w:pPr>
        <w:spacing w:before="120" w:line="360" w:lineRule="exact"/>
        <w:ind w:firstLine="720"/>
        <w:jc w:val="both"/>
        <w:rPr>
          <w:sz w:val="28"/>
          <w:szCs w:val="28"/>
        </w:rPr>
      </w:pPr>
      <w:r w:rsidRPr="00691EC0">
        <w:rPr>
          <w:sz w:val="28"/>
          <w:szCs w:val="28"/>
        </w:rPr>
        <w:t xml:space="preserve">8. </w:t>
      </w:r>
      <w:r w:rsidR="002402C4" w:rsidRPr="00691EC0">
        <w:rPr>
          <w:sz w:val="28"/>
          <w:szCs w:val="28"/>
        </w:rPr>
        <w:t xml:space="preserve">Bảo đảm hạ tầng kỹ thuật, an toàn, an ninh thông tin các hệ thống kết nối với </w:t>
      </w:r>
      <w:r w:rsidR="0064325A" w:rsidRPr="00691EC0">
        <w:rPr>
          <w:sz w:val="28"/>
          <w:szCs w:val="28"/>
        </w:rPr>
        <w:t>Cổng Dịch vụ công quốc gia</w:t>
      </w:r>
      <w:r w:rsidR="005F6773" w:rsidRPr="00691EC0">
        <w:rPr>
          <w:sz w:val="28"/>
          <w:szCs w:val="28"/>
        </w:rPr>
        <w:t xml:space="preserve"> và các hợp phần của </w:t>
      </w:r>
      <w:r w:rsidR="0064325A" w:rsidRPr="00691EC0">
        <w:rPr>
          <w:sz w:val="28"/>
          <w:szCs w:val="28"/>
        </w:rPr>
        <w:t>Cổng Dịch vụ công quốc gia</w:t>
      </w:r>
      <w:r w:rsidR="002402C4" w:rsidRPr="00691EC0">
        <w:rPr>
          <w:sz w:val="28"/>
          <w:szCs w:val="28"/>
        </w:rPr>
        <w:t>;</w:t>
      </w:r>
    </w:p>
    <w:p w:rsidR="002402C4" w:rsidRPr="00691EC0" w:rsidRDefault="00E95259" w:rsidP="002402C4">
      <w:pPr>
        <w:spacing w:before="120" w:line="360" w:lineRule="exact"/>
        <w:ind w:firstLine="720"/>
        <w:jc w:val="both"/>
        <w:rPr>
          <w:sz w:val="28"/>
          <w:szCs w:val="28"/>
        </w:rPr>
      </w:pPr>
      <w:r w:rsidRPr="00691EC0">
        <w:rPr>
          <w:sz w:val="28"/>
          <w:szCs w:val="28"/>
        </w:rPr>
        <w:t>9</w:t>
      </w:r>
      <w:r w:rsidR="00BC498E" w:rsidRPr="00691EC0">
        <w:rPr>
          <w:sz w:val="28"/>
          <w:szCs w:val="28"/>
        </w:rPr>
        <w:t>. T</w:t>
      </w:r>
      <w:r w:rsidR="002402C4" w:rsidRPr="00691EC0">
        <w:rPr>
          <w:sz w:val="28"/>
          <w:szCs w:val="28"/>
        </w:rPr>
        <w:t>hường xuyên rà soát, kiểm tra, kịp thời phát hiện và khắc phục những sự cố do nguyên nhân kỹ thuật của hệ thống hoặc lỗi của cán bộ, công chức, viên chức thuộc cơ quan, đơn vị gây ra; phối hợp với các cơ quan, đơn vị liên quan trong tìm nguyên nhân và giải pháp đảm bảo an toàn, thông suốt trong quá trình quản lý,</w:t>
      </w:r>
      <w:r w:rsidR="00BC498E" w:rsidRPr="00691EC0">
        <w:rPr>
          <w:sz w:val="28"/>
          <w:szCs w:val="28"/>
        </w:rPr>
        <w:t xml:space="preserve"> sử dụng,</w:t>
      </w:r>
      <w:r w:rsidR="002402C4" w:rsidRPr="00691EC0">
        <w:rPr>
          <w:sz w:val="28"/>
          <w:szCs w:val="28"/>
        </w:rPr>
        <w:t xml:space="preserve"> vận hành </w:t>
      </w:r>
      <w:r w:rsidR="0064325A" w:rsidRPr="00691EC0">
        <w:rPr>
          <w:sz w:val="28"/>
          <w:szCs w:val="28"/>
        </w:rPr>
        <w:t>Cổng Dịch vụ công quốc gia</w:t>
      </w:r>
      <w:r w:rsidR="002402C4" w:rsidRPr="00691EC0">
        <w:rPr>
          <w:sz w:val="28"/>
          <w:szCs w:val="28"/>
        </w:rPr>
        <w:t>.</w:t>
      </w:r>
    </w:p>
    <w:p w:rsidR="00204BED" w:rsidRPr="00691EC0" w:rsidRDefault="00204BED" w:rsidP="00204BED">
      <w:pPr>
        <w:pStyle w:val="NormalWeb"/>
        <w:shd w:val="clear" w:color="auto" w:fill="FFFFFF"/>
        <w:spacing w:before="120" w:beforeAutospacing="0" w:after="0" w:afterAutospacing="0" w:line="360" w:lineRule="exact"/>
        <w:ind w:firstLine="720"/>
        <w:jc w:val="both"/>
        <w:rPr>
          <w:b/>
          <w:sz w:val="28"/>
          <w:szCs w:val="28"/>
          <w:lang w:val="vi-VN"/>
        </w:rPr>
      </w:pPr>
      <w:r w:rsidRPr="00691EC0">
        <w:rPr>
          <w:b/>
          <w:sz w:val="28"/>
          <w:szCs w:val="28"/>
          <w:lang w:val="vi-VN"/>
        </w:rPr>
        <w:t xml:space="preserve">Điều </w:t>
      </w:r>
      <w:r w:rsidR="008A0722" w:rsidRPr="00691EC0">
        <w:rPr>
          <w:b/>
          <w:sz w:val="28"/>
          <w:szCs w:val="28"/>
        </w:rPr>
        <w:t>5</w:t>
      </w:r>
      <w:r w:rsidR="00231D76">
        <w:rPr>
          <w:b/>
          <w:sz w:val="28"/>
          <w:szCs w:val="28"/>
        </w:rPr>
        <w:t>1</w:t>
      </w:r>
      <w:r w:rsidRPr="00691EC0">
        <w:rPr>
          <w:b/>
          <w:sz w:val="28"/>
          <w:szCs w:val="28"/>
          <w:lang w:val="vi-VN"/>
        </w:rPr>
        <w:t>. Trách nhiệm của Văn phòng Chính phủ</w:t>
      </w:r>
    </w:p>
    <w:p w:rsidR="00826E40" w:rsidRPr="00826E40" w:rsidRDefault="00BC498E" w:rsidP="00826E40">
      <w:pPr>
        <w:pStyle w:val="NormalWeb"/>
        <w:shd w:val="clear" w:color="auto" w:fill="FFFFFF"/>
        <w:spacing w:before="120" w:beforeAutospacing="0" w:after="0" w:afterAutospacing="0" w:line="360" w:lineRule="exact"/>
        <w:ind w:firstLine="720"/>
        <w:jc w:val="both"/>
        <w:rPr>
          <w:bCs/>
          <w:sz w:val="28"/>
          <w:szCs w:val="28"/>
        </w:rPr>
      </w:pPr>
      <w:r w:rsidRPr="00691EC0">
        <w:rPr>
          <w:bCs/>
          <w:sz w:val="28"/>
          <w:szCs w:val="28"/>
        </w:rPr>
        <w:lastRenderedPageBreak/>
        <w:t xml:space="preserve">1. </w:t>
      </w:r>
      <w:r w:rsidR="004A0CD7" w:rsidRPr="00691EC0">
        <w:rPr>
          <w:bCs/>
          <w:sz w:val="28"/>
          <w:szCs w:val="28"/>
          <w:lang w:val="vi-VN"/>
        </w:rPr>
        <w:t xml:space="preserve">Quản trị </w:t>
      </w:r>
      <w:r w:rsidR="0064325A" w:rsidRPr="00691EC0">
        <w:rPr>
          <w:bCs/>
          <w:sz w:val="28"/>
          <w:szCs w:val="28"/>
          <w:lang w:val="vi-VN"/>
        </w:rPr>
        <w:t>Cổng Dịch vụ công quốc gia</w:t>
      </w:r>
      <w:r w:rsidR="004A0CD7" w:rsidRPr="00691EC0">
        <w:rPr>
          <w:bCs/>
          <w:sz w:val="28"/>
          <w:szCs w:val="28"/>
          <w:lang w:val="vi-VN"/>
        </w:rPr>
        <w:t xml:space="preserve"> bảo đảm hoạt động thông suốt, an toàn, ổn định; phối hợp với các </w:t>
      </w:r>
      <w:r w:rsidR="00C83897" w:rsidRPr="00691EC0">
        <w:rPr>
          <w:bCs/>
          <w:sz w:val="28"/>
          <w:szCs w:val="28"/>
        </w:rPr>
        <w:t>Bộ, ngành, cơ quan, địa phương</w:t>
      </w:r>
      <w:r w:rsidR="004A0CD7" w:rsidRPr="00691EC0">
        <w:rPr>
          <w:bCs/>
          <w:sz w:val="28"/>
          <w:szCs w:val="28"/>
          <w:lang w:val="vi-VN"/>
        </w:rPr>
        <w:t xml:space="preserve"> triển khai các phương án, giải pháp kết nối, tích hợp giữa </w:t>
      </w:r>
      <w:r w:rsidR="0064325A" w:rsidRPr="00691EC0">
        <w:rPr>
          <w:bCs/>
          <w:sz w:val="28"/>
          <w:szCs w:val="28"/>
        </w:rPr>
        <w:t>Cổng Dịch vụ công quốc gia</w:t>
      </w:r>
      <w:r w:rsidR="00B7265C" w:rsidRPr="00691EC0">
        <w:rPr>
          <w:bCs/>
          <w:sz w:val="28"/>
          <w:szCs w:val="28"/>
        </w:rPr>
        <w:t xml:space="preserve"> với </w:t>
      </w:r>
      <w:r w:rsidR="004A0CD7" w:rsidRPr="00691EC0">
        <w:rPr>
          <w:bCs/>
          <w:sz w:val="28"/>
          <w:szCs w:val="28"/>
          <w:lang w:val="vi-VN"/>
        </w:rPr>
        <w:t>Cổng Dịch vụ công, Hệ thống một cửa điện tử</w:t>
      </w:r>
      <w:r w:rsidR="00B7265C" w:rsidRPr="00691EC0">
        <w:rPr>
          <w:bCs/>
          <w:sz w:val="28"/>
          <w:szCs w:val="28"/>
        </w:rPr>
        <w:t>, các cơ sở dữ liệu,</w:t>
      </w:r>
      <w:r w:rsidR="004A0CD7" w:rsidRPr="00691EC0">
        <w:rPr>
          <w:bCs/>
          <w:sz w:val="28"/>
          <w:szCs w:val="28"/>
          <w:lang w:val="vi-VN"/>
        </w:rPr>
        <w:t xml:space="preserve"> hệ thống thông tin </w:t>
      </w:r>
      <w:r w:rsidR="00B7265C" w:rsidRPr="00691EC0">
        <w:rPr>
          <w:bCs/>
          <w:sz w:val="28"/>
          <w:szCs w:val="28"/>
        </w:rPr>
        <w:t>do Bộ, cơ quan, địa phương</w:t>
      </w:r>
      <w:r w:rsidR="004A0CD7" w:rsidRPr="00691EC0">
        <w:rPr>
          <w:bCs/>
          <w:sz w:val="28"/>
          <w:szCs w:val="28"/>
          <w:lang w:val="vi-VN"/>
        </w:rPr>
        <w:t xml:space="preserve"> triển khai để phục vụ hiệu quả cho việc </w:t>
      </w:r>
      <w:r w:rsidRPr="00691EC0">
        <w:rPr>
          <w:bCs/>
          <w:sz w:val="28"/>
          <w:szCs w:val="28"/>
        </w:rPr>
        <w:t>thực hiện thủ tục hành chính và dịch vụ công trực tuyến</w:t>
      </w:r>
      <w:r w:rsidR="00826E40">
        <w:rPr>
          <w:bCs/>
          <w:sz w:val="28"/>
          <w:szCs w:val="28"/>
        </w:rPr>
        <w:t>.</w:t>
      </w:r>
    </w:p>
    <w:p w:rsidR="00632DE2" w:rsidRPr="00691EC0" w:rsidRDefault="00632DE2" w:rsidP="00632DE2">
      <w:pPr>
        <w:pStyle w:val="NormalWeb"/>
        <w:shd w:val="clear" w:color="auto" w:fill="FFFFFF"/>
        <w:spacing w:before="120" w:beforeAutospacing="0" w:after="0" w:afterAutospacing="0" w:line="360" w:lineRule="exact"/>
        <w:ind w:firstLine="720"/>
        <w:jc w:val="both"/>
        <w:rPr>
          <w:bCs/>
          <w:sz w:val="28"/>
          <w:szCs w:val="28"/>
          <w:lang w:val="vi-VN"/>
        </w:rPr>
      </w:pPr>
      <w:r w:rsidRPr="00691EC0">
        <w:rPr>
          <w:bCs/>
          <w:sz w:val="28"/>
          <w:szCs w:val="28"/>
          <w:lang w:val="vi-VN"/>
        </w:rPr>
        <w:t>2. Hướng dẫn</w:t>
      </w:r>
      <w:r w:rsidR="00477680" w:rsidRPr="00691EC0">
        <w:rPr>
          <w:bCs/>
          <w:sz w:val="28"/>
          <w:szCs w:val="28"/>
        </w:rPr>
        <w:t>, tập huấn</w:t>
      </w:r>
      <w:r w:rsidRPr="00691EC0">
        <w:rPr>
          <w:bCs/>
          <w:sz w:val="28"/>
          <w:szCs w:val="28"/>
          <w:lang w:val="vi-VN"/>
        </w:rPr>
        <w:t xml:space="preserve"> các bộ, </w:t>
      </w:r>
      <w:r w:rsidRPr="00691EC0">
        <w:rPr>
          <w:bCs/>
          <w:sz w:val="28"/>
          <w:szCs w:val="28"/>
        </w:rPr>
        <w:t>cơ quan,</w:t>
      </w:r>
      <w:r w:rsidRPr="00691EC0">
        <w:rPr>
          <w:bCs/>
          <w:sz w:val="28"/>
          <w:szCs w:val="28"/>
          <w:lang w:val="vi-VN"/>
        </w:rPr>
        <w:t xml:space="preserve"> địa phương khai thác, sử dụng các chức năng của </w:t>
      </w:r>
      <w:r w:rsidR="0064325A" w:rsidRPr="00691EC0">
        <w:rPr>
          <w:bCs/>
          <w:sz w:val="28"/>
          <w:szCs w:val="28"/>
          <w:lang w:val="vi-VN"/>
        </w:rPr>
        <w:t>Cổng Dịch vụ công quốc gia</w:t>
      </w:r>
      <w:r w:rsidRPr="00691EC0">
        <w:rPr>
          <w:bCs/>
          <w:sz w:val="28"/>
          <w:szCs w:val="28"/>
          <w:lang w:val="vi-VN"/>
        </w:rPr>
        <w:t xml:space="preserve"> để</w:t>
      </w:r>
      <w:r w:rsidRPr="00691EC0">
        <w:rPr>
          <w:bCs/>
          <w:sz w:val="28"/>
          <w:szCs w:val="28"/>
        </w:rPr>
        <w:t xml:space="preserve"> công bố, công khai thủ tục hành chính,</w:t>
      </w:r>
      <w:r w:rsidRPr="00691EC0">
        <w:rPr>
          <w:bCs/>
          <w:sz w:val="28"/>
          <w:szCs w:val="28"/>
          <w:lang w:val="vi-VN"/>
        </w:rPr>
        <w:t xml:space="preserve"> </w:t>
      </w:r>
      <w:r w:rsidRPr="00691EC0">
        <w:rPr>
          <w:bCs/>
          <w:sz w:val="28"/>
          <w:szCs w:val="28"/>
        </w:rPr>
        <w:t xml:space="preserve">giải quyết thủ tục hành chính, dịch vụ công trực tuyến, </w:t>
      </w:r>
      <w:r w:rsidRPr="00691EC0">
        <w:rPr>
          <w:bCs/>
          <w:sz w:val="28"/>
          <w:szCs w:val="28"/>
          <w:lang w:val="vi-VN"/>
        </w:rPr>
        <w:t xml:space="preserve">tiếp nhận, xử lý và trả lời phản ánh kiến nghị của </w:t>
      </w:r>
      <w:r w:rsidR="000A0218" w:rsidRPr="00691EC0">
        <w:rPr>
          <w:bCs/>
          <w:sz w:val="28"/>
          <w:szCs w:val="28"/>
          <w:lang w:val="vi-VN"/>
        </w:rPr>
        <w:t>tổ chức, cá nhân</w:t>
      </w:r>
      <w:r w:rsidRPr="00691EC0">
        <w:rPr>
          <w:bCs/>
          <w:sz w:val="28"/>
          <w:szCs w:val="28"/>
          <w:lang w:val="vi-VN"/>
        </w:rPr>
        <w:t>.</w:t>
      </w:r>
    </w:p>
    <w:p w:rsidR="00BC498E" w:rsidRPr="00691EC0" w:rsidRDefault="00632DE2" w:rsidP="00204BED">
      <w:pPr>
        <w:pStyle w:val="NormalWeb"/>
        <w:shd w:val="clear" w:color="auto" w:fill="FFFFFF"/>
        <w:spacing w:before="120" w:beforeAutospacing="0" w:after="0" w:afterAutospacing="0" w:line="360" w:lineRule="exact"/>
        <w:ind w:firstLine="720"/>
        <w:jc w:val="both"/>
        <w:rPr>
          <w:bCs/>
          <w:sz w:val="28"/>
          <w:szCs w:val="28"/>
        </w:rPr>
      </w:pPr>
      <w:r w:rsidRPr="00691EC0">
        <w:rPr>
          <w:bCs/>
          <w:sz w:val="28"/>
          <w:szCs w:val="28"/>
        </w:rPr>
        <w:t>3</w:t>
      </w:r>
      <w:r w:rsidR="00BC498E" w:rsidRPr="00691EC0">
        <w:rPr>
          <w:bCs/>
          <w:sz w:val="28"/>
          <w:szCs w:val="28"/>
        </w:rPr>
        <w:t xml:space="preserve">. </w:t>
      </w:r>
      <w:r w:rsidR="00B7265C" w:rsidRPr="00691EC0">
        <w:rPr>
          <w:bCs/>
          <w:sz w:val="28"/>
          <w:szCs w:val="28"/>
        </w:rPr>
        <w:t>T</w:t>
      </w:r>
      <w:r w:rsidR="00B03976" w:rsidRPr="00691EC0">
        <w:rPr>
          <w:bCs/>
          <w:sz w:val="28"/>
          <w:szCs w:val="28"/>
          <w:lang w:val="vi-VN"/>
        </w:rPr>
        <w:t xml:space="preserve">heo dõi, kiểm tra, đôn đốc các </w:t>
      </w:r>
      <w:r w:rsidR="00B7265C" w:rsidRPr="00691EC0">
        <w:rPr>
          <w:bCs/>
          <w:sz w:val="28"/>
          <w:szCs w:val="28"/>
        </w:rPr>
        <w:t xml:space="preserve">Bộ, </w:t>
      </w:r>
      <w:r w:rsidR="00B03976" w:rsidRPr="00691EC0">
        <w:rPr>
          <w:bCs/>
          <w:sz w:val="28"/>
          <w:szCs w:val="28"/>
          <w:lang w:val="vi-VN"/>
        </w:rPr>
        <w:t xml:space="preserve">cơ quan, địa phương </w:t>
      </w:r>
      <w:r w:rsidR="00B7265C" w:rsidRPr="00691EC0">
        <w:rPr>
          <w:bCs/>
          <w:sz w:val="28"/>
          <w:szCs w:val="28"/>
        </w:rPr>
        <w:t xml:space="preserve">trong kết nối, tích hợp thông tin, công bố, công khai thủ tục hành chính, giải quyết thủ tục hành chính, </w:t>
      </w:r>
      <w:r w:rsidR="00B03976" w:rsidRPr="00691EC0">
        <w:rPr>
          <w:bCs/>
          <w:sz w:val="28"/>
          <w:szCs w:val="28"/>
          <w:lang w:val="vi-VN"/>
        </w:rPr>
        <w:t>cung cấp dịch vụ công trực tuyến</w:t>
      </w:r>
      <w:r w:rsidR="00B7265C" w:rsidRPr="00691EC0">
        <w:rPr>
          <w:bCs/>
          <w:sz w:val="28"/>
          <w:szCs w:val="28"/>
        </w:rPr>
        <w:t xml:space="preserve">, </w:t>
      </w:r>
      <w:r w:rsidR="00B7265C" w:rsidRPr="00691EC0">
        <w:rPr>
          <w:bCs/>
          <w:sz w:val="28"/>
          <w:szCs w:val="28"/>
          <w:lang w:val="vi-VN"/>
        </w:rPr>
        <w:t>tiếp nhận, xử lý, trả lời đúng thời hạn và đúng thẩm quyền các phản ánh, kiến nghị</w:t>
      </w:r>
      <w:r w:rsidR="00B7265C" w:rsidRPr="00691EC0">
        <w:rPr>
          <w:bCs/>
          <w:sz w:val="28"/>
          <w:szCs w:val="28"/>
        </w:rPr>
        <w:t>.</w:t>
      </w:r>
    </w:p>
    <w:p w:rsidR="00B03976" w:rsidRPr="00691EC0" w:rsidRDefault="00263AB8" w:rsidP="00204BED">
      <w:pPr>
        <w:pStyle w:val="NormalWeb"/>
        <w:shd w:val="clear" w:color="auto" w:fill="FFFFFF"/>
        <w:spacing w:before="120" w:beforeAutospacing="0" w:after="0" w:afterAutospacing="0" w:line="360" w:lineRule="exact"/>
        <w:ind w:firstLine="720"/>
        <w:jc w:val="both"/>
        <w:rPr>
          <w:bCs/>
          <w:sz w:val="28"/>
          <w:szCs w:val="28"/>
          <w:lang w:val="vi-VN"/>
        </w:rPr>
      </w:pPr>
      <w:r w:rsidRPr="00691EC0">
        <w:rPr>
          <w:bCs/>
          <w:sz w:val="28"/>
          <w:szCs w:val="28"/>
        </w:rPr>
        <w:t>4</w:t>
      </w:r>
      <w:r w:rsidR="00721176" w:rsidRPr="00691EC0">
        <w:rPr>
          <w:bCs/>
          <w:sz w:val="28"/>
          <w:szCs w:val="28"/>
        </w:rPr>
        <w:t>.</w:t>
      </w:r>
      <w:r w:rsidR="00B7265C" w:rsidRPr="00691EC0">
        <w:rPr>
          <w:bCs/>
          <w:sz w:val="28"/>
          <w:szCs w:val="28"/>
        </w:rPr>
        <w:t xml:space="preserve"> </w:t>
      </w:r>
      <w:r w:rsidR="00B03976" w:rsidRPr="00691EC0">
        <w:rPr>
          <w:bCs/>
          <w:sz w:val="28"/>
          <w:szCs w:val="28"/>
          <w:lang w:val="vi-VN"/>
        </w:rPr>
        <w:t xml:space="preserve">Tổng hợp, báo cáo </w:t>
      </w:r>
      <w:r w:rsidR="00B7265C" w:rsidRPr="00691EC0">
        <w:rPr>
          <w:bCs/>
          <w:sz w:val="28"/>
          <w:szCs w:val="28"/>
        </w:rPr>
        <w:t>Thủ tướng Chính phủ</w:t>
      </w:r>
      <w:r w:rsidR="00B03976" w:rsidRPr="00691EC0">
        <w:rPr>
          <w:bCs/>
          <w:sz w:val="28"/>
          <w:szCs w:val="28"/>
          <w:lang w:val="vi-VN"/>
        </w:rPr>
        <w:t xml:space="preserve"> xử lý hoặc chỉ đạo xử lý theo thẩm quyền các </w:t>
      </w:r>
      <w:r w:rsidR="009E6627" w:rsidRPr="00691EC0">
        <w:rPr>
          <w:bCs/>
          <w:sz w:val="28"/>
          <w:szCs w:val="28"/>
        </w:rPr>
        <w:t xml:space="preserve">cơ quan, </w:t>
      </w:r>
      <w:r w:rsidR="00B03976" w:rsidRPr="00691EC0">
        <w:rPr>
          <w:bCs/>
          <w:sz w:val="28"/>
          <w:szCs w:val="28"/>
          <w:lang w:val="vi-VN"/>
        </w:rPr>
        <w:t>tổ chức</w:t>
      </w:r>
      <w:r w:rsidR="00B7265C" w:rsidRPr="00691EC0">
        <w:rPr>
          <w:bCs/>
          <w:sz w:val="28"/>
          <w:szCs w:val="28"/>
        </w:rPr>
        <w:t xml:space="preserve"> không</w:t>
      </w:r>
      <w:r w:rsidR="00B03976" w:rsidRPr="00691EC0">
        <w:rPr>
          <w:bCs/>
          <w:sz w:val="28"/>
          <w:szCs w:val="28"/>
          <w:lang w:val="vi-VN"/>
        </w:rPr>
        <w:t xml:space="preserve"> </w:t>
      </w:r>
      <w:r w:rsidR="009E6627" w:rsidRPr="00691EC0">
        <w:rPr>
          <w:bCs/>
          <w:sz w:val="28"/>
          <w:szCs w:val="28"/>
        </w:rPr>
        <w:t xml:space="preserve">thực hiện nghiêm việc công bố, công khai, </w:t>
      </w:r>
      <w:r w:rsidR="00B03976" w:rsidRPr="00691EC0">
        <w:rPr>
          <w:bCs/>
          <w:sz w:val="28"/>
          <w:szCs w:val="28"/>
          <w:lang w:val="vi-VN"/>
        </w:rPr>
        <w:t>tiếp nhận hồ sơ thủ tục hành chính</w:t>
      </w:r>
      <w:r w:rsidR="009E6627" w:rsidRPr="00691EC0">
        <w:rPr>
          <w:bCs/>
          <w:sz w:val="28"/>
          <w:szCs w:val="28"/>
        </w:rPr>
        <w:t>, dịch vụ công trực tuyến, tiếp nhận, xử lý phản ánh, kiến nghị căn cứ vào thông tin được kết nối, tích hợp từ</w:t>
      </w:r>
      <w:r w:rsidR="008B2703" w:rsidRPr="00691EC0">
        <w:rPr>
          <w:bCs/>
          <w:sz w:val="28"/>
          <w:szCs w:val="28"/>
        </w:rPr>
        <w:t xml:space="preserve"> Hệ thống thông tin giải quyết thủ tục hành chính</w:t>
      </w:r>
      <w:r w:rsidR="00B03976" w:rsidRPr="00691EC0">
        <w:rPr>
          <w:bCs/>
          <w:sz w:val="28"/>
          <w:szCs w:val="28"/>
          <w:lang w:val="vi-VN"/>
        </w:rPr>
        <w:t xml:space="preserve"> </w:t>
      </w:r>
      <w:r w:rsidR="00632DE2" w:rsidRPr="00691EC0">
        <w:rPr>
          <w:bCs/>
          <w:sz w:val="28"/>
          <w:szCs w:val="28"/>
        </w:rPr>
        <w:t>cấp bộ, cấp tỉnh</w:t>
      </w:r>
      <w:r w:rsidR="00B03976" w:rsidRPr="00691EC0">
        <w:rPr>
          <w:bCs/>
          <w:sz w:val="28"/>
          <w:szCs w:val="28"/>
          <w:lang w:val="vi-VN"/>
        </w:rPr>
        <w:t xml:space="preserve"> và </w:t>
      </w:r>
      <w:r w:rsidR="0064325A" w:rsidRPr="00691EC0">
        <w:rPr>
          <w:bCs/>
          <w:sz w:val="28"/>
          <w:szCs w:val="28"/>
          <w:lang w:val="vi-VN"/>
        </w:rPr>
        <w:t>Cổng Dịch vụ công quốc gia</w:t>
      </w:r>
      <w:r w:rsidR="00B03976" w:rsidRPr="00691EC0">
        <w:rPr>
          <w:bCs/>
          <w:sz w:val="28"/>
          <w:szCs w:val="28"/>
          <w:lang w:val="vi-VN"/>
        </w:rPr>
        <w:t>.</w:t>
      </w:r>
    </w:p>
    <w:p w:rsidR="00204BED" w:rsidRPr="00691EC0" w:rsidRDefault="00263AB8" w:rsidP="00204BED">
      <w:pPr>
        <w:pStyle w:val="NormalWeb"/>
        <w:shd w:val="clear" w:color="auto" w:fill="FFFFFF"/>
        <w:spacing w:before="120" w:beforeAutospacing="0" w:after="0" w:afterAutospacing="0" w:line="360" w:lineRule="exact"/>
        <w:ind w:firstLine="720"/>
        <w:jc w:val="both"/>
        <w:rPr>
          <w:bCs/>
          <w:sz w:val="28"/>
          <w:szCs w:val="28"/>
        </w:rPr>
      </w:pPr>
      <w:r w:rsidRPr="00691EC0">
        <w:rPr>
          <w:bCs/>
          <w:sz w:val="28"/>
          <w:szCs w:val="28"/>
        </w:rPr>
        <w:t>5</w:t>
      </w:r>
      <w:r w:rsidR="00632DE2" w:rsidRPr="00691EC0">
        <w:rPr>
          <w:bCs/>
          <w:sz w:val="28"/>
          <w:szCs w:val="28"/>
        </w:rPr>
        <w:t>.</w:t>
      </w:r>
      <w:r w:rsidR="00204BED" w:rsidRPr="00691EC0">
        <w:rPr>
          <w:bCs/>
          <w:sz w:val="28"/>
          <w:szCs w:val="28"/>
          <w:lang w:val="vi-VN"/>
        </w:rPr>
        <w:t xml:space="preserve"> Thường xuyên nghiên cứu, tổng hợp khó khăn, vướng mắc của các bộ, ngành, địa phương trong quá trình khai thác, sử dụng để kịp thời điều chỉnh, bổ sung, nâng cấp</w:t>
      </w:r>
      <w:r w:rsidR="00632DE2" w:rsidRPr="00691EC0">
        <w:rPr>
          <w:bCs/>
          <w:sz w:val="28"/>
          <w:szCs w:val="28"/>
        </w:rPr>
        <w:t xml:space="preserve"> các</w:t>
      </w:r>
      <w:r w:rsidR="00204BED" w:rsidRPr="00691EC0">
        <w:rPr>
          <w:bCs/>
          <w:sz w:val="28"/>
          <w:szCs w:val="28"/>
          <w:lang w:val="vi-VN"/>
        </w:rPr>
        <w:t xml:space="preserve"> chức năng của </w:t>
      </w:r>
      <w:r w:rsidR="0064325A" w:rsidRPr="00691EC0">
        <w:rPr>
          <w:bCs/>
          <w:sz w:val="28"/>
          <w:szCs w:val="28"/>
        </w:rPr>
        <w:t>Cổng Dịch vụ công quốc gia</w:t>
      </w:r>
      <w:r w:rsidR="00632DE2" w:rsidRPr="00691EC0">
        <w:rPr>
          <w:bCs/>
          <w:sz w:val="28"/>
          <w:szCs w:val="28"/>
        </w:rPr>
        <w:t>.</w:t>
      </w:r>
    </w:p>
    <w:p w:rsidR="00204BED" w:rsidRDefault="00263AB8" w:rsidP="00204BED">
      <w:pPr>
        <w:pStyle w:val="NormalWeb"/>
        <w:shd w:val="clear" w:color="auto" w:fill="FFFFFF"/>
        <w:spacing w:before="120" w:beforeAutospacing="0" w:after="0" w:afterAutospacing="0" w:line="360" w:lineRule="exact"/>
        <w:ind w:firstLine="720"/>
        <w:jc w:val="both"/>
        <w:rPr>
          <w:bCs/>
          <w:sz w:val="28"/>
          <w:szCs w:val="28"/>
          <w:lang w:val="vi-VN"/>
        </w:rPr>
      </w:pPr>
      <w:r w:rsidRPr="00691EC0">
        <w:rPr>
          <w:bCs/>
          <w:sz w:val="28"/>
          <w:szCs w:val="28"/>
        </w:rPr>
        <w:t>6</w:t>
      </w:r>
      <w:r w:rsidR="00204BED" w:rsidRPr="00691EC0">
        <w:rPr>
          <w:bCs/>
          <w:sz w:val="28"/>
          <w:szCs w:val="28"/>
          <w:lang w:val="vi-VN"/>
        </w:rPr>
        <w:t>. Bảo đảm hạ tầng công nghệ thông tin để vận hành, khai thác</w:t>
      </w:r>
      <w:r w:rsidR="00F961EA" w:rsidRPr="00691EC0">
        <w:rPr>
          <w:bCs/>
          <w:sz w:val="28"/>
          <w:szCs w:val="28"/>
        </w:rPr>
        <w:t xml:space="preserve"> các hợp phần Cơ sở dữ liệu quốc gia về thủ tục hành chính,</w:t>
      </w:r>
      <w:r w:rsidR="00204BED" w:rsidRPr="00691EC0">
        <w:rPr>
          <w:bCs/>
          <w:sz w:val="28"/>
          <w:szCs w:val="28"/>
          <w:lang w:val="vi-VN"/>
        </w:rPr>
        <w:t xml:space="preserve"> </w:t>
      </w:r>
      <w:r w:rsidR="00E07F8E" w:rsidRPr="00691EC0">
        <w:rPr>
          <w:bCs/>
          <w:sz w:val="28"/>
          <w:szCs w:val="28"/>
          <w:lang w:val="vi-VN"/>
        </w:rPr>
        <w:t>Hệ thống tiếp nhận, trả lời phản ánh, kiến nghị</w:t>
      </w:r>
      <w:r w:rsidR="00F961EA" w:rsidRPr="00691EC0">
        <w:rPr>
          <w:bCs/>
          <w:sz w:val="28"/>
          <w:szCs w:val="28"/>
        </w:rPr>
        <w:t>, Nền tảng trao đổi định danh điện tử, Hệ thống thanh toán trực tuyến hoạt động 24/7</w:t>
      </w:r>
      <w:r w:rsidR="002B3374" w:rsidRPr="00691EC0">
        <w:rPr>
          <w:bCs/>
          <w:sz w:val="28"/>
          <w:szCs w:val="28"/>
        </w:rPr>
        <w:t xml:space="preserve">, </w:t>
      </w:r>
      <w:r w:rsidR="002B3374" w:rsidRPr="00691EC0">
        <w:rPr>
          <w:sz w:val="28"/>
          <w:szCs w:val="28"/>
        </w:rPr>
        <w:t>nền tảng kết nối chia sẻ dữ liệu trên Trục liên thông văn bản quốc gia</w:t>
      </w:r>
      <w:r w:rsidR="00204BED" w:rsidRPr="00691EC0">
        <w:rPr>
          <w:bCs/>
          <w:sz w:val="28"/>
          <w:szCs w:val="28"/>
          <w:lang w:val="vi-VN"/>
        </w:rPr>
        <w:t>; ứng dụng chữ ký số và cải tiến quy trình</w:t>
      </w:r>
      <w:r w:rsidR="00F961EA" w:rsidRPr="00691EC0">
        <w:rPr>
          <w:bCs/>
          <w:sz w:val="28"/>
          <w:szCs w:val="28"/>
        </w:rPr>
        <w:t xml:space="preserve"> </w:t>
      </w:r>
      <w:r w:rsidR="00204BED" w:rsidRPr="00691EC0">
        <w:rPr>
          <w:bCs/>
          <w:sz w:val="28"/>
          <w:szCs w:val="28"/>
          <w:lang w:val="vi-VN"/>
        </w:rPr>
        <w:t xml:space="preserve">để rút ngắn thời gian xử lý, giải quyết công việc, giảm văn bản giấy, tạo thuận lợi tối đa cho </w:t>
      </w:r>
      <w:r w:rsidR="000A0218" w:rsidRPr="00691EC0">
        <w:rPr>
          <w:bCs/>
          <w:sz w:val="28"/>
          <w:szCs w:val="28"/>
          <w:lang w:val="vi-VN"/>
        </w:rPr>
        <w:t>tổ chức, cá nhân</w:t>
      </w:r>
      <w:r w:rsidR="00204BED" w:rsidRPr="00691EC0">
        <w:rPr>
          <w:bCs/>
          <w:sz w:val="28"/>
          <w:szCs w:val="28"/>
          <w:lang w:val="vi-VN"/>
        </w:rPr>
        <w:t>.</w:t>
      </w:r>
    </w:p>
    <w:p w:rsidR="00826E40" w:rsidRPr="00691EC0" w:rsidRDefault="00826E40" w:rsidP="00826E40">
      <w:pPr>
        <w:spacing w:before="120" w:line="360" w:lineRule="exact"/>
        <w:ind w:firstLine="720"/>
        <w:jc w:val="both"/>
        <w:rPr>
          <w:bCs/>
          <w:sz w:val="28"/>
          <w:szCs w:val="28"/>
        </w:rPr>
      </w:pPr>
      <w:r>
        <w:rPr>
          <w:bCs/>
          <w:sz w:val="28"/>
          <w:szCs w:val="28"/>
        </w:rPr>
        <w:t>7. X</w:t>
      </w:r>
      <w:r w:rsidRPr="00826E40">
        <w:rPr>
          <w:bCs/>
          <w:sz w:val="28"/>
          <w:szCs w:val="28"/>
        </w:rPr>
        <w:t>ây dựng trợ lý ảo, tích hợp trên Cơ sở dữ liệu quốc gia về TTHC, phục vụ công tác kiểm soát TTHC tại bộ, ngành, địa phương.</w:t>
      </w:r>
    </w:p>
    <w:p w:rsidR="002402C4" w:rsidRPr="00691EC0" w:rsidRDefault="00826E40" w:rsidP="002402C4">
      <w:pPr>
        <w:spacing w:before="120" w:line="360" w:lineRule="exact"/>
        <w:ind w:firstLine="720"/>
        <w:jc w:val="both"/>
        <w:rPr>
          <w:sz w:val="28"/>
          <w:szCs w:val="28"/>
        </w:rPr>
      </w:pPr>
      <w:r>
        <w:rPr>
          <w:sz w:val="28"/>
          <w:szCs w:val="28"/>
        </w:rPr>
        <w:t>8</w:t>
      </w:r>
      <w:r w:rsidR="002402C4" w:rsidRPr="00691EC0">
        <w:rPr>
          <w:sz w:val="28"/>
          <w:szCs w:val="28"/>
        </w:rPr>
        <w:t xml:space="preserve">. Cung cấp công cụ hỗ trợ cơ quan, đơn vị cung cấp dịch vụ công và ngân hàng, tổ chức cung ứng dịch vụ trung gian thanh toán đối chiếu, tra soát dữ liệu thanh toán trực tuyến qua hệ thống thanh toán trực tuyến của </w:t>
      </w:r>
      <w:r w:rsidR="0064325A" w:rsidRPr="00691EC0">
        <w:rPr>
          <w:sz w:val="28"/>
          <w:szCs w:val="28"/>
        </w:rPr>
        <w:t>Cổng Dịch vụ công quốc gia</w:t>
      </w:r>
      <w:r w:rsidR="002402C4" w:rsidRPr="00691EC0">
        <w:rPr>
          <w:sz w:val="28"/>
          <w:szCs w:val="28"/>
        </w:rPr>
        <w:t>.</w:t>
      </w:r>
    </w:p>
    <w:p w:rsidR="002402C4" w:rsidRPr="00691EC0" w:rsidRDefault="00826E40" w:rsidP="005A63C8">
      <w:pPr>
        <w:spacing w:before="120" w:line="360" w:lineRule="exact"/>
        <w:ind w:firstLine="720"/>
        <w:jc w:val="both"/>
        <w:rPr>
          <w:sz w:val="28"/>
          <w:szCs w:val="28"/>
        </w:rPr>
      </w:pPr>
      <w:r>
        <w:rPr>
          <w:sz w:val="28"/>
          <w:szCs w:val="28"/>
        </w:rPr>
        <w:t>9</w:t>
      </w:r>
      <w:r w:rsidR="002402C4" w:rsidRPr="00691EC0">
        <w:rPr>
          <w:sz w:val="28"/>
          <w:szCs w:val="28"/>
        </w:rPr>
        <w:t xml:space="preserve">. Phối hợp với cơ quan, đơn vị cung cấp dịch vụ công và ngân hàng, tổ chức cung ứng dịch vụ trung gian thanh toán tìm hiểu nguyên nhân và xử lý các </w:t>
      </w:r>
      <w:r w:rsidR="002402C4" w:rsidRPr="00691EC0">
        <w:rPr>
          <w:sz w:val="28"/>
          <w:szCs w:val="28"/>
        </w:rPr>
        <w:lastRenderedPageBreak/>
        <w:t xml:space="preserve">vướng mắc, bất cập trong quá trình quản lý, vận hành hệ thống thanh toán trực tuyến của </w:t>
      </w:r>
      <w:r w:rsidR="0064325A" w:rsidRPr="00691EC0">
        <w:rPr>
          <w:sz w:val="28"/>
          <w:szCs w:val="28"/>
        </w:rPr>
        <w:t>Cổng Dịch vụ công quốc gia</w:t>
      </w:r>
      <w:r w:rsidR="002402C4" w:rsidRPr="00691EC0">
        <w:rPr>
          <w:sz w:val="28"/>
          <w:szCs w:val="28"/>
        </w:rPr>
        <w:t>.</w:t>
      </w:r>
    </w:p>
    <w:p w:rsidR="002402C4" w:rsidRPr="00691EC0" w:rsidRDefault="00826E40" w:rsidP="005A63C8">
      <w:pPr>
        <w:spacing w:before="120" w:line="360" w:lineRule="exact"/>
        <w:ind w:firstLine="720"/>
        <w:jc w:val="both"/>
        <w:rPr>
          <w:sz w:val="28"/>
          <w:szCs w:val="28"/>
        </w:rPr>
      </w:pPr>
      <w:r>
        <w:rPr>
          <w:sz w:val="28"/>
          <w:szCs w:val="28"/>
        </w:rPr>
        <w:t>10</w:t>
      </w:r>
      <w:r w:rsidR="002402C4" w:rsidRPr="00691EC0">
        <w:rPr>
          <w:sz w:val="28"/>
          <w:szCs w:val="28"/>
        </w:rPr>
        <w:t xml:space="preserve">. Bảo đảm hạ tầng kỹ thuật, an toàn, an ninh thông tin hệ thống thanh toán trực tuyến của </w:t>
      </w:r>
      <w:r w:rsidR="0064325A" w:rsidRPr="00691EC0">
        <w:rPr>
          <w:sz w:val="28"/>
          <w:szCs w:val="28"/>
        </w:rPr>
        <w:t>Cổng Dịch vụ công quốc gia</w:t>
      </w:r>
      <w:r w:rsidR="002402C4" w:rsidRPr="00691EC0">
        <w:rPr>
          <w:sz w:val="28"/>
          <w:szCs w:val="28"/>
        </w:rPr>
        <w:t xml:space="preserve"> và việc bảo mật thông tin trong quá trình thực hiện theo quy định pháp luật.</w:t>
      </w:r>
    </w:p>
    <w:p w:rsidR="00263AB8" w:rsidRPr="00691EC0" w:rsidRDefault="00263AB8" w:rsidP="005A63C8">
      <w:pPr>
        <w:pStyle w:val="NormalWeb"/>
        <w:shd w:val="clear" w:color="auto" w:fill="FFFFFF"/>
        <w:spacing w:before="120" w:beforeAutospacing="0" w:after="0" w:afterAutospacing="0" w:line="360" w:lineRule="exact"/>
        <w:ind w:firstLine="720"/>
        <w:jc w:val="both"/>
        <w:rPr>
          <w:bCs/>
          <w:sz w:val="28"/>
          <w:szCs w:val="28"/>
          <w:lang w:val="vi-VN"/>
        </w:rPr>
      </w:pPr>
      <w:r w:rsidRPr="00691EC0">
        <w:rPr>
          <w:bCs/>
          <w:sz w:val="28"/>
          <w:szCs w:val="28"/>
        </w:rPr>
        <w:t>1</w:t>
      </w:r>
      <w:r w:rsidR="00826E40">
        <w:rPr>
          <w:bCs/>
          <w:sz w:val="28"/>
          <w:szCs w:val="28"/>
        </w:rPr>
        <w:t>1</w:t>
      </w:r>
      <w:r w:rsidRPr="00691EC0">
        <w:rPr>
          <w:bCs/>
          <w:sz w:val="28"/>
          <w:szCs w:val="28"/>
          <w:lang w:val="vi-VN"/>
        </w:rPr>
        <w:t>.</w:t>
      </w:r>
      <w:r w:rsidR="00F32B84" w:rsidRPr="00691EC0">
        <w:rPr>
          <w:bCs/>
          <w:sz w:val="28"/>
          <w:szCs w:val="28"/>
        </w:rPr>
        <w:t xml:space="preserve"> </w:t>
      </w:r>
      <w:r w:rsidRPr="00691EC0">
        <w:rPr>
          <w:bCs/>
          <w:sz w:val="28"/>
          <w:szCs w:val="28"/>
          <w:lang w:val="vi-VN"/>
        </w:rPr>
        <w:t xml:space="preserve">Phối hợp với các cơ quan thông tấn, báo chí tăng cường truyền thông đối với </w:t>
      </w:r>
      <w:r w:rsidR="0072397C" w:rsidRPr="00691EC0">
        <w:rPr>
          <w:bCs/>
          <w:sz w:val="28"/>
          <w:szCs w:val="28"/>
        </w:rPr>
        <w:t>các hoạt động trên</w:t>
      </w:r>
      <w:r w:rsidRPr="00691EC0">
        <w:rPr>
          <w:bCs/>
          <w:sz w:val="28"/>
          <w:szCs w:val="28"/>
          <w:lang w:val="vi-VN"/>
        </w:rPr>
        <w:t xml:space="preserve"> </w:t>
      </w:r>
      <w:r w:rsidR="0064325A" w:rsidRPr="00691EC0">
        <w:rPr>
          <w:bCs/>
          <w:sz w:val="28"/>
          <w:szCs w:val="28"/>
          <w:lang w:val="vi-VN"/>
        </w:rPr>
        <w:t>Cổng Dịch vụ công quốc gia</w:t>
      </w:r>
      <w:r w:rsidRPr="00691EC0">
        <w:rPr>
          <w:bCs/>
          <w:sz w:val="28"/>
          <w:szCs w:val="28"/>
          <w:lang w:val="vi-VN"/>
        </w:rPr>
        <w:t>.</w:t>
      </w:r>
    </w:p>
    <w:p w:rsidR="00E95259" w:rsidRPr="00691EC0" w:rsidRDefault="00F961EA" w:rsidP="005A63C8">
      <w:pPr>
        <w:spacing w:before="120" w:line="360" w:lineRule="exact"/>
        <w:ind w:firstLine="720"/>
        <w:jc w:val="both"/>
        <w:rPr>
          <w:b/>
          <w:sz w:val="28"/>
          <w:szCs w:val="28"/>
        </w:rPr>
      </w:pPr>
      <w:r w:rsidRPr="00691EC0">
        <w:rPr>
          <w:b/>
          <w:sz w:val="28"/>
          <w:szCs w:val="28"/>
        </w:rPr>
        <w:t>Điều</w:t>
      </w:r>
      <w:r w:rsidR="008A4A26" w:rsidRPr="00691EC0">
        <w:rPr>
          <w:b/>
          <w:sz w:val="28"/>
          <w:szCs w:val="28"/>
        </w:rPr>
        <w:t xml:space="preserve"> 5</w:t>
      </w:r>
      <w:r w:rsidR="00231D76">
        <w:rPr>
          <w:b/>
          <w:sz w:val="28"/>
          <w:szCs w:val="28"/>
        </w:rPr>
        <w:t>2</w:t>
      </w:r>
      <w:r w:rsidR="008A4A26" w:rsidRPr="00691EC0">
        <w:rPr>
          <w:b/>
          <w:sz w:val="28"/>
          <w:szCs w:val="28"/>
        </w:rPr>
        <w:t>.</w:t>
      </w:r>
      <w:r w:rsidRPr="00691EC0">
        <w:rPr>
          <w:b/>
          <w:sz w:val="28"/>
          <w:szCs w:val="28"/>
        </w:rPr>
        <w:t xml:space="preserve"> Trách nhiệm của Bộ </w:t>
      </w:r>
      <w:r w:rsidR="00E95259" w:rsidRPr="00691EC0">
        <w:rPr>
          <w:b/>
          <w:sz w:val="28"/>
          <w:szCs w:val="28"/>
        </w:rPr>
        <w:t>Công an</w:t>
      </w:r>
    </w:p>
    <w:p w:rsidR="005A63C8" w:rsidRPr="00691EC0" w:rsidRDefault="00E95259" w:rsidP="005A63C8">
      <w:pPr>
        <w:pStyle w:val="NormalWeb"/>
        <w:shd w:val="clear" w:color="auto" w:fill="FFFFFF"/>
        <w:spacing w:before="120" w:beforeAutospacing="0" w:after="0" w:afterAutospacing="0" w:line="360" w:lineRule="exact"/>
        <w:ind w:firstLine="720"/>
        <w:jc w:val="both"/>
        <w:rPr>
          <w:bCs/>
          <w:sz w:val="28"/>
          <w:szCs w:val="28"/>
        </w:rPr>
      </w:pPr>
      <w:r w:rsidRPr="00691EC0">
        <w:rPr>
          <w:bCs/>
          <w:sz w:val="28"/>
          <w:szCs w:val="28"/>
        </w:rPr>
        <w:t xml:space="preserve">1. </w:t>
      </w:r>
      <w:r w:rsidR="005A63C8" w:rsidRPr="00691EC0">
        <w:rPr>
          <w:bCs/>
          <w:sz w:val="28"/>
          <w:szCs w:val="28"/>
        </w:rPr>
        <w:t xml:space="preserve">Thực hiện các nhiệm vụ được giao tại </w:t>
      </w:r>
      <w:r w:rsidR="005A63C8" w:rsidRPr="00691EC0">
        <w:rPr>
          <w:spacing w:val="-2"/>
          <w:sz w:val="28"/>
          <w:szCs w:val="28"/>
        </w:rPr>
        <w:t xml:space="preserve">Điều </w:t>
      </w:r>
      <w:r w:rsidR="00CE4E3C">
        <w:rPr>
          <w:spacing w:val="-2"/>
          <w:sz w:val="28"/>
          <w:szCs w:val="28"/>
        </w:rPr>
        <w:t>48</w:t>
      </w:r>
      <w:r w:rsidR="005A63C8" w:rsidRPr="00691EC0">
        <w:rPr>
          <w:spacing w:val="-2"/>
          <w:sz w:val="28"/>
          <w:szCs w:val="28"/>
        </w:rPr>
        <w:t xml:space="preserve"> Quy chế này.</w:t>
      </w:r>
    </w:p>
    <w:p w:rsidR="00D54218" w:rsidRPr="00691EC0" w:rsidRDefault="005A63C8" w:rsidP="005A63C8">
      <w:pPr>
        <w:spacing w:before="120" w:line="360" w:lineRule="exact"/>
        <w:ind w:firstLine="720"/>
        <w:jc w:val="both"/>
        <w:rPr>
          <w:bCs/>
          <w:sz w:val="28"/>
          <w:szCs w:val="28"/>
        </w:rPr>
      </w:pPr>
      <w:r w:rsidRPr="00691EC0">
        <w:rPr>
          <w:bCs/>
          <w:sz w:val="28"/>
          <w:szCs w:val="28"/>
        </w:rPr>
        <w:t xml:space="preserve">2. </w:t>
      </w:r>
      <w:r w:rsidR="00E95259" w:rsidRPr="00691EC0">
        <w:rPr>
          <w:bCs/>
          <w:sz w:val="28"/>
          <w:szCs w:val="28"/>
        </w:rPr>
        <w:t>Thực hiện chia sẻ dữ liệu về</w:t>
      </w:r>
      <w:r w:rsidR="006F6E24" w:rsidRPr="00691EC0">
        <w:rPr>
          <w:bCs/>
          <w:sz w:val="28"/>
          <w:szCs w:val="28"/>
        </w:rPr>
        <w:t xml:space="preserve"> công dân từ</w:t>
      </w:r>
      <w:r w:rsidR="00E95259" w:rsidRPr="00691EC0">
        <w:rPr>
          <w:bCs/>
          <w:sz w:val="28"/>
          <w:szCs w:val="28"/>
        </w:rPr>
        <w:t xml:space="preserve"> Cơ sở dữ liệu quốc gia về dân cư</w:t>
      </w:r>
      <w:r w:rsidR="006F6E24" w:rsidRPr="00691EC0">
        <w:rPr>
          <w:bCs/>
          <w:sz w:val="28"/>
          <w:szCs w:val="28"/>
        </w:rPr>
        <w:t xml:space="preserve"> để phục vụ xác thực tài khoản và khai thác dữ liệu trong quá trình giải quyết thủ tục hành chính cho tổ chức, cá nhân.</w:t>
      </w:r>
    </w:p>
    <w:p w:rsidR="008B2703" w:rsidRPr="00691EC0" w:rsidRDefault="00701C57" w:rsidP="00701C57">
      <w:pPr>
        <w:spacing w:before="120" w:line="360" w:lineRule="exact"/>
        <w:ind w:firstLine="720"/>
        <w:jc w:val="both"/>
        <w:rPr>
          <w:bCs/>
          <w:sz w:val="28"/>
          <w:szCs w:val="28"/>
        </w:rPr>
      </w:pPr>
      <w:r w:rsidRPr="00691EC0">
        <w:rPr>
          <w:bCs/>
          <w:sz w:val="28"/>
          <w:szCs w:val="28"/>
        </w:rPr>
        <w:t>3. Xây dựng và quản trị kỹ thuật Cổng Dịch vụ quốc gia tại Trung tâm dữ liệu quốc gia,</w:t>
      </w:r>
    </w:p>
    <w:p w:rsidR="008B2703" w:rsidRPr="00691EC0" w:rsidRDefault="008B2703" w:rsidP="008B2703">
      <w:pPr>
        <w:spacing w:before="120" w:line="360" w:lineRule="exact"/>
        <w:ind w:firstLine="720"/>
        <w:jc w:val="both"/>
        <w:rPr>
          <w:bCs/>
          <w:sz w:val="28"/>
          <w:szCs w:val="28"/>
        </w:rPr>
      </w:pPr>
      <w:r w:rsidRPr="00691EC0">
        <w:rPr>
          <w:bCs/>
          <w:sz w:val="28"/>
          <w:szCs w:val="28"/>
        </w:rPr>
        <w:t>4. Hướng dẫn, triển khai kết nối Cổng Dịch vụ công quốc gia, Hệ thống thông tin giải quyết thủ tục hành chính với các cơ sở dữ liệu quốc gia, cơ sở dữ liệu chuyên ngành qua nền tảng điều phối, chia sẻ dữ liệu phục vụ giải quyết thủ tục hành chính;</w:t>
      </w:r>
    </w:p>
    <w:p w:rsidR="008B2703" w:rsidRDefault="008B2703" w:rsidP="008B2703">
      <w:pPr>
        <w:spacing w:before="120" w:line="360" w:lineRule="exact"/>
        <w:ind w:firstLine="720"/>
        <w:jc w:val="both"/>
        <w:rPr>
          <w:bCs/>
          <w:sz w:val="28"/>
          <w:szCs w:val="28"/>
        </w:rPr>
      </w:pPr>
      <w:r w:rsidRPr="00691EC0">
        <w:rPr>
          <w:bCs/>
          <w:sz w:val="28"/>
          <w:szCs w:val="28"/>
        </w:rPr>
        <w:t>5. Kết nối Cơ sở dữ liệu quốc gia về dân cư, Hệ thống định danh và xác thực điện tử với Cổng Dịch vụ công quốc gia, Hệ thống thông tin giải quyết thủ tục hành chính cấp bộ, cấp tỉnh để hỗ trợ xác thực thông tin công dân.</w:t>
      </w:r>
    </w:p>
    <w:p w:rsidR="00826E40" w:rsidRPr="00826E40" w:rsidRDefault="00826E40" w:rsidP="00826E40">
      <w:pPr>
        <w:spacing w:before="120" w:line="360" w:lineRule="exact"/>
        <w:ind w:firstLine="720"/>
        <w:jc w:val="both"/>
        <w:rPr>
          <w:bCs/>
          <w:sz w:val="28"/>
          <w:szCs w:val="28"/>
        </w:rPr>
      </w:pPr>
      <w:r>
        <w:rPr>
          <w:bCs/>
          <w:sz w:val="28"/>
          <w:szCs w:val="28"/>
        </w:rPr>
        <w:t xml:space="preserve">6. </w:t>
      </w:r>
      <w:r w:rsidRPr="00826E40">
        <w:rPr>
          <w:bCs/>
          <w:sz w:val="28"/>
          <w:szCs w:val="28"/>
        </w:rPr>
        <w:t>Bộ Công an chủ trì, phối hợp với Văn phòng Chính phủ và các bộ, ngành, địa phương xây dựng trợ lý ảo thống nhất, tích hợp trên Cổng Dịch vụ công quốc gia, các hệ thống thông tin giải quyết TTHC của bộ, ngành, địa phương và tại các Trung tâm phục vụ hành chính công cấp tỉnh, cấp xã để hướng dẫn, hỗ trợ người dân, doanh nghiệp thực hiện thủ tục hành chính.</w:t>
      </w:r>
    </w:p>
    <w:p w:rsidR="00701C57" w:rsidRPr="00691EC0" w:rsidRDefault="00826E40" w:rsidP="00701C57">
      <w:pPr>
        <w:spacing w:before="120" w:line="360" w:lineRule="exact"/>
        <w:ind w:firstLine="720"/>
        <w:jc w:val="both"/>
        <w:rPr>
          <w:bCs/>
          <w:sz w:val="28"/>
          <w:szCs w:val="28"/>
        </w:rPr>
      </w:pPr>
      <w:r>
        <w:rPr>
          <w:bCs/>
          <w:sz w:val="28"/>
          <w:szCs w:val="28"/>
        </w:rPr>
        <w:t>7</w:t>
      </w:r>
      <w:r w:rsidR="008B2703" w:rsidRPr="00691EC0">
        <w:rPr>
          <w:bCs/>
          <w:sz w:val="28"/>
          <w:szCs w:val="28"/>
        </w:rPr>
        <w:t>. T</w:t>
      </w:r>
      <w:r w:rsidR="00701C57" w:rsidRPr="00691EC0">
        <w:rPr>
          <w:bCs/>
          <w:sz w:val="28"/>
          <w:szCs w:val="28"/>
        </w:rPr>
        <w:t xml:space="preserve">hực hiện các biện pháp giám sát, biện pháp bảo đảm </w:t>
      </w:r>
      <w:r w:rsidR="008B2703" w:rsidRPr="00691EC0">
        <w:rPr>
          <w:bCs/>
          <w:sz w:val="28"/>
          <w:szCs w:val="28"/>
        </w:rPr>
        <w:t xml:space="preserve">an ninh, </w:t>
      </w:r>
      <w:r w:rsidR="00701C57" w:rsidRPr="00691EC0">
        <w:rPr>
          <w:bCs/>
          <w:sz w:val="28"/>
          <w:szCs w:val="28"/>
        </w:rPr>
        <w:t>an toàn thông tin cho Cổng Dịch vụ công quốc gia;</w:t>
      </w:r>
    </w:p>
    <w:p w:rsidR="00F961EA" w:rsidRPr="00691EC0" w:rsidRDefault="00E95259" w:rsidP="005A63C8">
      <w:pPr>
        <w:spacing w:before="120" w:line="360" w:lineRule="exact"/>
        <w:ind w:firstLine="720"/>
        <w:jc w:val="both"/>
        <w:rPr>
          <w:b/>
          <w:sz w:val="28"/>
          <w:szCs w:val="28"/>
        </w:rPr>
      </w:pPr>
      <w:r w:rsidRPr="00691EC0">
        <w:rPr>
          <w:b/>
          <w:sz w:val="28"/>
          <w:szCs w:val="28"/>
        </w:rPr>
        <w:t xml:space="preserve">Điều </w:t>
      </w:r>
      <w:r w:rsidR="006F6E24" w:rsidRPr="00691EC0">
        <w:rPr>
          <w:b/>
          <w:sz w:val="28"/>
          <w:szCs w:val="28"/>
        </w:rPr>
        <w:t>5</w:t>
      </w:r>
      <w:r w:rsidR="00231D76">
        <w:rPr>
          <w:b/>
          <w:sz w:val="28"/>
          <w:szCs w:val="28"/>
        </w:rPr>
        <w:t>3</w:t>
      </w:r>
      <w:r w:rsidRPr="00691EC0">
        <w:rPr>
          <w:b/>
          <w:sz w:val="28"/>
          <w:szCs w:val="28"/>
        </w:rPr>
        <w:t xml:space="preserve">. Trách nhiệm của Bộ </w:t>
      </w:r>
      <w:r w:rsidR="00F961EA" w:rsidRPr="00691EC0">
        <w:rPr>
          <w:b/>
          <w:sz w:val="28"/>
          <w:szCs w:val="28"/>
        </w:rPr>
        <w:t>Tài chính</w:t>
      </w:r>
    </w:p>
    <w:p w:rsidR="009B4043" w:rsidRPr="00691EC0" w:rsidRDefault="000B20F5" w:rsidP="005A63C8">
      <w:pPr>
        <w:spacing w:before="120" w:line="360" w:lineRule="exact"/>
        <w:ind w:firstLine="720"/>
        <w:jc w:val="both"/>
        <w:rPr>
          <w:spacing w:val="2"/>
          <w:sz w:val="28"/>
          <w:szCs w:val="28"/>
        </w:rPr>
      </w:pPr>
      <w:r w:rsidRPr="00691EC0">
        <w:rPr>
          <w:spacing w:val="2"/>
          <w:sz w:val="28"/>
          <w:szCs w:val="28"/>
        </w:rPr>
        <w:t xml:space="preserve">1. </w:t>
      </w:r>
      <w:r w:rsidR="0017248B" w:rsidRPr="00691EC0">
        <w:rPr>
          <w:spacing w:val="2"/>
          <w:sz w:val="28"/>
          <w:szCs w:val="28"/>
        </w:rPr>
        <w:t xml:space="preserve">Chỉ đạo </w:t>
      </w:r>
      <w:r w:rsidR="009B4043" w:rsidRPr="00691EC0">
        <w:rPr>
          <w:spacing w:val="2"/>
          <w:sz w:val="28"/>
          <w:szCs w:val="28"/>
        </w:rPr>
        <w:t xml:space="preserve">Kho bạc Nhà nước có trách nhiệm kết nối, tích hợp, chia sẻ, đồng bộ dữ liệu với </w:t>
      </w:r>
      <w:r w:rsidR="0064325A" w:rsidRPr="00691EC0">
        <w:rPr>
          <w:spacing w:val="2"/>
          <w:sz w:val="28"/>
          <w:szCs w:val="28"/>
        </w:rPr>
        <w:t>Cổng Dịch vụ công quốc gia</w:t>
      </w:r>
      <w:r w:rsidR="009B4043" w:rsidRPr="00691EC0">
        <w:rPr>
          <w:spacing w:val="2"/>
          <w:sz w:val="28"/>
          <w:szCs w:val="28"/>
        </w:rPr>
        <w:t xml:space="preserve"> phục vụ thanh toán trực tuyến nghĩa vụ tài chính trong giải quyết thủ tục hành chính, thực hiện dịch vụ công</w:t>
      </w:r>
      <w:r w:rsidRPr="00691EC0">
        <w:rPr>
          <w:spacing w:val="2"/>
          <w:sz w:val="28"/>
          <w:szCs w:val="28"/>
        </w:rPr>
        <w:t>; cung cấp trên Cổng Dịch vụ công quốc gia dịch vụ hoàn tiền nộp ngân sách nhà nước trong trường hợp các khoản thu ngân sách nhà nước được hạch toán nhiều lần</w:t>
      </w:r>
      <w:r w:rsidR="009B4043" w:rsidRPr="00691EC0">
        <w:rPr>
          <w:spacing w:val="2"/>
          <w:sz w:val="28"/>
          <w:szCs w:val="28"/>
        </w:rPr>
        <w:t>.</w:t>
      </w:r>
    </w:p>
    <w:p w:rsidR="000B20F5" w:rsidRPr="00691EC0" w:rsidRDefault="000B20F5" w:rsidP="005A63C8">
      <w:pPr>
        <w:spacing w:before="120" w:line="360" w:lineRule="exact"/>
        <w:ind w:firstLine="720"/>
        <w:jc w:val="both"/>
        <w:rPr>
          <w:sz w:val="28"/>
          <w:szCs w:val="28"/>
        </w:rPr>
      </w:pPr>
      <w:r w:rsidRPr="00691EC0">
        <w:rPr>
          <w:sz w:val="28"/>
          <w:szCs w:val="28"/>
        </w:rPr>
        <w:lastRenderedPageBreak/>
        <w:t>2. Phối hợp với Văn phòng Chính phủ thực hiện kết nối, tích hợp, chia sẻ dữ liệu giữa Cổng Thông tin một cửa quốc gia và Cổng Dịch vụ công quốc gia.</w:t>
      </w:r>
    </w:p>
    <w:p w:rsidR="006F6E24" w:rsidRPr="00691EC0" w:rsidRDefault="009B597C" w:rsidP="005A63C8">
      <w:pPr>
        <w:spacing w:before="120" w:line="360" w:lineRule="exact"/>
        <w:ind w:firstLine="720"/>
        <w:jc w:val="both"/>
        <w:rPr>
          <w:b/>
          <w:bCs/>
          <w:sz w:val="28"/>
          <w:szCs w:val="28"/>
        </w:rPr>
      </w:pPr>
      <w:r w:rsidRPr="00691EC0">
        <w:rPr>
          <w:b/>
          <w:bCs/>
          <w:sz w:val="28"/>
          <w:szCs w:val="28"/>
        </w:rPr>
        <w:t xml:space="preserve">Điều </w:t>
      </w:r>
      <w:r w:rsidR="00691EC0" w:rsidRPr="00691EC0">
        <w:rPr>
          <w:b/>
          <w:bCs/>
          <w:sz w:val="28"/>
          <w:szCs w:val="28"/>
        </w:rPr>
        <w:t>5</w:t>
      </w:r>
      <w:r w:rsidR="00231D76">
        <w:rPr>
          <w:b/>
          <w:bCs/>
          <w:sz w:val="28"/>
          <w:szCs w:val="28"/>
        </w:rPr>
        <w:t>4</w:t>
      </w:r>
      <w:r w:rsidRPr="00691EC0">
        <w:rPr>
          <w:b/>
          <w:bCs/>
          <w:sz w:val="28"/>
          <w:szCs w:val="28"/>
        </w:rPr>
        <w:t xml:space="preserve">. </w:t>
      </w:r>
      <w:r w:rsidR="006F6E24" w:rsidRPr="00691EC0">
        <w:rPr>
          <w:b/>
          <w:bCs/>
          <w:sz w:val="28"/>
          <w:szCs w:val="28"/>
        </w:rPr>
        <w:t xml:space="preserve">Trách nhiệm của Bộ </w:t>
      </w:r>
      <w:r w:rsidR="008B2703" w:rsidRPr="00691EC0">
        <w:rPr>
          <w:b/>
          <w:bCs/>
          <w:sz w:val="28"/>
          <w:szCs w:val="28"/>
        </w:rPr>
        <w:t>Khoa học và Công nghệ</w:t>
      </w:r>
    </w:p>
    <w:p w:rsidR="006F6E24" w:rsidRPr="00691EC0" w:rsidRDefault="006F6E24" w:rsidP="005A63C8">
      <w:pPr>
        <w:spacing w:before="120" w:line="360" w:lineRule="exact"/>
        <w:ind w:firstLine="720"/>
        <w:jc w:val="both"/>
        <w:rPr>
          <w:sz w:val="28"/>
          <w:szCs w:val="28"/>
        </w:rPr>
      </w:pPr>
      <w:r w:rsidRPr="00691EC0">
        <w:rPr>
          <w:sz w:val="28"/>
          <w:szCs w:val="28"/>
        </w:rPr>
        <w:t>1. Bảo đảm thông suốt hạ tầng Mạng truyền số liệu chuyên dùng của các cơ quan Đảng, Nhà nước trong quá trình trao đổi thông tin, dữ liệu giữa các bộ, ngành, địa phương.</w:t>
      </w:r>
    </w:p>
    <w:p w:rsidR="006F6E24" w:rsidRPr="00691EC0" w:rsidRDefault="006F6E24" w:rsidP="005A63C8">
      <w:pPr>
        <w:spacing w:before="120" w:line="360" w:lineRule="exact"/>
        <w:ind w:firstLine="720"/>
        <w:jc w:val="both"/>
        <w:rPr>
          <w:sz w:val="28"/>
          <w:szCs w:val="28"/>
        </w:rPr>
      </w:pPr>
      <w:r w:rsidRPr="00691EC0">
        <w:rPr>
          <w:sz w:val="28"/>
          <w:szCs w:val="28"/>
        </w:rPr>
        <w:t xml:space="preserve">2. </w:t>
      </w:r>
      <w:r w:rsidR="002B390D" w:rsidRPr="00691EC0">
        <w:rPr>
          <w:sz w:val="28"/>
          <w:szCs w:val="28"/>
        </w:rPr>
        <w:t>Hướng dẫn, hỗ trợ việc triển khai tích hợp chữ ký số công cộng</w:t>
      </w:r>
      <w:r w:rsidR="00A80380" w:rsidRPr="00691EC0">
        <w:rPr>
          <w:sz w:val="28"/>
          <w:szCs w:val="28"/>
        </w:rPr>
        <w:t xml:space="preserve"> cho tổ chức, cá nhân</w:t>
      </w:r>
      <w:r w:rsidR="002B390D" w:rsidRPr="00691EC0">
        <w:rPr>
          <w:sz w:val="28"/>
          <w:szCs w:val="28"/>
        </w:rPr>
        <w:t xml:space="preserve"> trong quá trình</w:t>
      </w:r>
      <w:r w:rsidR="00A80380" w:rsidRPr="00691EC0">
        <w:rPr>
          <w:sz w:val="28"/>
          <w:szCs w:val="28"/>
        </w:rPr>
        <w:t xml:space="preserve"> xác thực và</w:t>
      </w:r>
      <w:r w:rsidR="002B390D" w:rsidRPr="00691EC0">
        <w:rPr>
          <w:sz w:val="28"/>
          <w:szCs w:val="28"/>
        </w:rPr>
        <w:t xml:space="preserve"> thực hiện </w:t>
      </w:r>
      <w:r w:rsidR="00A80380" w:rsidRPr="00691EC0">
        <w:rPr>
          <w:sz w:val="28"/>
          <w:szCs w:val="28"/>
        </w:rPr>
        <w:t xml:space="preserve">thủ tục hành chính, </w:t>
      </w:r>
      <w:r w:rsidR="002B390D" w:rsidRPr="00691EC0">
        <w:rPr>
          <w:sz w:val="28"/>
          <w:szCs w:val="28"/>
        </w:rPr>
        <w:t>dịch vụ công trực tuyến.</w:t>
      </w:r>
    </w:p>
    <w:p w:rsidR="00393784" w:rsidRPr="00691EC0" w:rsidRDefault="006F6E24" w:rsidP="00F32B84">
      <w:pPr>
        <w:spacing w:before="100" w:line="340" w:lineRule="exact"/>
        <w:ind w:firstLine="720"/>
        <w:jc w:val="both"/>
        <w:rPr>
          <w:b/>
          <w:bCs/>
          <w:sz w:val="28"/>
          <w:szCs w:val="28"/>
        </w:rPr>
      </w:pPr>
      <w:r w:rsidRPr="00691EC0">
        <w:rPr>
          <w:b/>
          <w:bCs/>
          <w:sz w:val="28"/>
          <w:szCs w:val="28"/>
        </w:rPr>
        <w:t xml:space="preserve">Điều </w:t>
      </w:r>
      <w:r w:rsidR="00691EC0" w:rsidRPr="00691EC0">
        <w:rPr>
          <w:b/>
          <w:bCs/>
          <w:sz w:val="28"/>
          <w:szCs w:val="28"/>
        </w:rPr>
        <w:t>5</w:t>
      </w:r>
      <w:r w:rsidR="00231D76">
        <w:rPr>
          <w:b/>
          <w:bCs/>
          <w:sz w:val="28"/>
          <w:szCs w:val="28"/>
        </w:rPr>
        <w:t>5</w:t>
      </w:r>
      <w:r w:rsidRPr="00691EC0">
        <w:rPr>
          <w:b/>
          <w:bCs/>
          <w:sz w:val="28"/>
          <w:szCs w:val="28"/>
        </w:rPr>
        <w:t xml:space="preserve">. </w:t>
      </w:r>
      <w:r w:rsidR="009B597C" w:rsidRPr="00691EC0">
        <w:rPr>
          <w:b/>
          <w:bCs/>
          <w:sz w:val="28"/>
          <w:szCs w:val="28"/>
        </w:rPr>
        <w:t>Trách nhiệm của Ngân hàng Nhà nước Việt Nam</w:t>
      </w:r>
    </w:p>
    <w:p w:rsidR="005A63C8" w:rsidRPr="00691EC0" w:rsidRDefault="005A63C8" w:rsidP="00F32B84">
      <w:pPr>
        <w:spacing w:before="100" w:line="340" w:lineRule="exact"/>
        <w:ind w:firstLine="720"/>
        <w:jc w:val="both"/>
        <w:rPr>
          <w:bCs/>
          <w:sz w:val="28"/>
          <w:szCs w:val="28"/>
        </w:rPr>
      </w:pPr>
      <w:r w:rsidRPr="00691EC0">
        <w:rPr>
          <w:bCs/>
          <w:sz w:val="28"/>
          <w:szCs w:val="28"/>
        </w:rPr>
        <w:t xml:space="preserve">1. Thực hiện nhiệm vụ được giao tại Khoản 4 Điều </w:t>
      </w:r>
      <w:r w:rsidR="00542CC5">
        <w:rPr>
          <w:bCs/>
          <w:sz w:val="28"/>
          <w:szCs w:val="28"/>
        </w:rPr>
        <w:t>10</w:t>
      </w:r>
      <w:r w:rsidRPr="00691EC0">
        <w:rPr>
          <w:bCs/>
          <w:sz w:val="28"/>
          <w:szCs w:val="28"/>
        </w:rPr>
        <w:t xml:space="preserve"> Quy chế này.</w:t>
      </w:r>
    </w:p>
    <w:p w:rsidR="009B597C" w:rsidRPr="00691EC0" w:rsidRDefault="005A63C8" w:rsidP="00D71F97">
      <w:pPr>
        <w:spacing w:before="120" w:line="360" w:lineRule="exact"/>
        <w:ind w:firstLine="720"/>
        <w:jc w:val="both"/>
        <w:rPr>
          <w:sz w:val="28"/>
          <w:szCs w:val="28"/>
        </w:rPr>
      </w:pPr>
      <w:r w:rsidRPr="00691EC0">
        <w:rPr>
          <w:sz w:val="28"/>
          <w:szCs w:val="28"/>
        </w:rPr>
        <w:t xml:space="preserve">2. </w:t>
      </w:r>
      <w:r w:rsidR="00492E3F" w:rsidRPr="00691EC0">
        <w:rPr>
          <w:sz w:val="28"/>
          <w:szCs w:val="28"/>
        </w:rPr>
        <w:t xml:space="preserve">Chỉ đạo các </w:t>
      </w:r>
      <w:r w:rsidR="00497949" w:rsidRPr="00691EC0">
        <w:rPr>
          <w:sz w:val="28"/>
          <w:szCs w:val="28"/>
        </w:rPr>
        <w:t xml:space="preserve">ngân hàng, tổ chức trung gian thanh toán trong việc kết nối, tích hợp, hỗ trợ thanh toán trực tuyến các </w:t>
      </w:r>
      <w:r w:rsidR="00CB4715" w:rsidRPr="00691EC0">
        <w:rPr>
          <w:sz w:val="28"/>
          <w:szCs w:val="28"/>
        </w:rPr>
        <w:t>nghĩa vụ tài chính trong thực hiện thủ tục hành chính, dịch vụ công trực tuyến của tổ chức, cá nhân.</w:t>
      </w:r>
    </w:p>
    <w:p w:rsidR="00E95259" w:rsidRPr="00691EC0" w:rsidRDefault="00E95259" w:rsidP="00D71F97">
      <w:pPr>
        <w:spacing w:before="120" w:line="360" w:lineRule="exact"/>
        <w:ind w:firstLine="720"/>
        <w:jc w:val="both"/>
        <w:rPr>
          <w:b/>
          <w:bCs/>
          <w:sz w:val="28"/>
          <w:szCs w:val="28"/>
        </w:rPr>
      </w:pPr>
      <w:r w:rsidRPr="00691EC0">
        <w:rPr>
          <w:b/>
          <w:bCs/>
          <w:sz w:val="28"/>
          <w:szCs w:val="28"/>
        </w:rPr>
        <w:t xml:space="preserve">Điều </w:t>
      </w:r>
      <w:r w:rsidR="00691EC0" w:rsidRPr="00691EC0">
        <w:rPr>
          <w:b/>
          <w:bCs/>
          <w:sz w:val="28"/>
          <w:szCs w:val="28"/>
        </w:rPr>
        <w:t>5</w:t>
      </w:r>
      <w:r w:rsidR="00231D76">
        <w:rPr>
          <w:b/>
          <w:bCs/>
          <w:sz w:val="28"/>
          <w:szCs w:val="28"/>
        </w:rPr>
        <w:t>6</w:t>
      </w:r>
      <w:r w:rsidRPr="00691EC0">
        <w:rPr>
          <w:b/>
          <w:bCs/>
          <w:sz w:val="28"/>
          <w:szCs w:val="28"/>
        </w:rPr>
        <w:t>. Trách nhiệm của Ban Cơ yếu Chính phủ</w:t>
      </w:r>
    </w:p>
    <w:p w:rsidR="00D54218" w:rsidRPr="00691EC0" w:rsidRDefault="00D54218" w:rsidP="00D71F97">
      <w:pPr>
        <w:spacing w:before="120" w:line="360" w:lineRule="exact"/>
        <w:ind w:firstLine="720"/>
        <w:jc w:val="both"/>
        <w:rPr>
          <w:sz w:val="28"/>
          <w:szCs w:val="28"/>
        </w:rPr>
      </w:pPr>
      <w:r w:rsidRPr="00691EC0">
        <w:rPr>
          <w:sz w:val="28"/>
          <w:szCs w:val="28"/>
        </w:rPr>
        <w:t xml:space="preserve">Thực hiện các nhiệm vụ được giao tại Khoản 3, 4 Điều </w:t>
      </w:r>
      <w:r w:rsidR="00CE4E3C">
        <w:rPr>
          <w:sz w:val="28"/>
          <w:szCs w:val="28"/>
        </w:rPr>
        <w:t>48</w:t>
      </w:r>
      <w:r w:rsidR="009B32BE" w:rsidRPr="00691EC0">
        <w:rPr>
          <w:sz w:val="28"/>
          <w:szCs w:val="28"/>
        </w:rPr>
        <w:t xml:space="preserve"> Quy chế này.</w:t>
      </w:r>
    </w:p>
    <w:p w:rsidR="009D2A21" w:rsidRDefault="00FF0694" w:rsidP="009D2A21">
      <w:pPr>
        <w:spacing w:before="120" w:line="360" w:lineRule="exact"/>
        <w:ind w:firstLine="720"/>
        <w:jc w:val="both"/>
        <w:rPr>
          <w:b/>
          <w:sz w:val="28"/>
          <w:szCs w:val="28"/>
        </w:rPr>
      </w:pPr>
      <w:r w:rsidRPr="00691EC0">
        <w:rPr>
          <w:b/>
          <w:sz w:val="28"/>
          <w:szCs w:val="28"/>
        </w:rPr>
        <w:t>Điều</w:t>
      </w:r>
      <w:r w:rsidR="00355672" w:rsidRPr="00691EC0">
        <w:rPr>
          <w:b/>
          <w:sz w:val="28"/>
          <w:szCs w:val="28"/>
        </w:rPr>
        <w:t xml:space="preserve"> </w:t>
      </w:r>
      <w:r w:rsidR="009D2A21">
        <w:rPr>
          <w:b/>
          <w:sz w:val="28"/>
          <w:szCs w:val="28"/>
        </w:rPr>
        <w:t>57</w:t>
      </w:r>
      <w:r w:rsidR="009D2A21" w:rsidRPr="00D71F97">
        <w:rPr>
          <w:b/>
          <w:sz w:val="28"/>
          <w:szCs w:val="28"/>
        </w:rPr>
        <w:t xml:space="preserve">. </w:t>
      </w:r>
      <w:r w:rsidR="009D2A21">
        <w:rPr>
          <w:b/>
          <w:sz w:val="28"/>
          <w:szCs w:val="28"/>
        </w:rPr>
        <w:t>Điều khoản</w:t>
      </w:r>
      <w:r w:rsidR="009D2A21" w:rsidRPr="00D71F97">
        <w:rPr>
          <w:b/>
          <w:sz w:val="28"/>
          <w:szCs w:val="28"/>
        </w:rPr>
        <w:t xml:space="preserve"> thi hành</w:t>
      </w:r>
    </w:p>
    <w:p w:rsidR="009D2A21" w:rsidRPr="000D6212" w:rsidRDefault="009D2A21" w:rsidP="009D2A21">
      <w:pPr>
        <w:spacing w:before="120" w:line="360" w:lineRule="exact"/>
        <w:ind w:firstLine="720"/>
        <w:jc w:val="both"/>
        <w:rPr>
          <w:bCs/>
          <w:sz w:val="28"/>
          <w:szCs w:val="28"/>
        </w:rPr>
      </w:pPr>
      <w:r w:rsidRPr="000D6212">
        <w:rPr>
          <w:bCs/>
          <w:sz w:val="28"/>
          <w:szCs w:val="28"/>
        </w:rPr>
        <w:t>1. Văn phòng Chính phủ chủ trì tổ chức, hướng dẫn, kiểm tra, đôn đốc việc thực hiện Quy chế này.</w:t>
      </w:r>
    </w:p>
    <w:p w:rsidR="009D2A21" w:rsidRPr="000D6212" w:rsidRDefault="009D2A21" w:rsidP="009D2A21">
      <w:pPr>
        <w:spacing w:before="120" w:line="360" w:lineRule="exact"/>
        <w:ind w:firstLine="720"/>
        <w:jc w:val="both"/>
        <w:rPr>
          <w:bCs/>
          <w:sz w:val="28"/>
          <w:szCs w:val="28"/>
        </w:rPr>
      </w:pPr>
      <w:r w:rsidRPr="000D6212">
        <w:rPr>
          <w:bCs/>
          <w:sz w:val="28"/>
          <w:szCs w:val="28"/>
        </w:rPr>
        <w:t>2. Trong quá trình thực hiện, nếu có những vấn đề phát sinh cần xử lý khác với các quy định của pháp luật hiện hành, Văn phòng Chính phủ chủ trì, phối hợp với các cơ quan liên quan báo cáo Thủ tướng Chính phủ xem xét, quyết định./.</w:t>
      </w:r>
    </w:p>
    <w:p w:rsidR="009D2A21" w:rsidRDefault="009D2A21" w:rsidP="009D2A21">
      <w:pPr>
        <w:spacing w:before="120" w:after="120" w:line="360" w:lineRule="exact"/>
        <w:jc w:val="both"/>
        <w:rPr>
          <w:b/>
          <w:sz w:val="28"/>
          <w:szCs w:val="28"/>
        </w:rPr>
      </w:pPr>
    </w:p>
    <w:p w:rsidR="00CC14A3" w:rsidRPr="00691EC0" w:rsidRDefault="00CC14A3" w:rsidP="009D2A21">
      <w:pPr>
        <w:spacing w:before="120" w:line="360" w:lineRule="exact"/>
        <w:ind w:firstLine="720"/>
        <w:jc w:val="both"/>
        <w:rPr>
          <w:bCs/>
          <w:sz w:val="28"/>
          <w:szCs w:val="28"/>
        </w:rPr>
      </w:pPr>
    </w:p>
    <w:sectPr w:rsidR="00CC14A3" w:rsidRPr="00691EC0" w:rsidSect="00746945">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A1" w:rsidRDefault="000F17A1">
      <w:r>
        <w:separator/>
      </w:r>
    </w:p>
  </w:endnote>
  <w:endnote w:type="continuationSeparator" w:id="0">
    <w:p w:rsidR="000F17A1" w:rsidRDefault="000F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C84" w:rsidRDefault="00337C84" w:rsidP="00C339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C84" w:rsidRDefault="00337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C84" w:rsidRDefault="00337C84">
    <w:pPr>
      <w:pStyle w:val="Footer"/>
      <w:jc w:val="center"/>
    </w:pPr>
  </w:p>
  <w:p w:rsidR="00337C84" w:rsidRDefault="0033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A1" w:rsidRDefault="000F17A1">
      <w:r>
        <w:separator/>
      </w:r>
    </w:p>
  </w:footnote>
  <w:footnote w:type="continuationSeparator" w:id="0">
    <w:p w:rsidR="000F17A1" w:rsidRDefault="000F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C84" w:rsidRDefault="00337C84" w:rsidP="00E077DD">
    <w:pPr>
      <w:pStyle w:val="Header"/>
      <w:jc w:val="center"/>
    </w:pPr>
    <w:r>
      <w:fldChar w:fldCharType="begin"/>
    </w:r>
    <w:r>
      <w:instrText xml:space="preserve"> PAGE   \* MERGEFORMAT </w:instrText>
    </w:r>
    <w:r>
      <w:fldChar w:fldCharType="separate"/>
    </w:r>
    <w:r>
      <w:rPr>
        <w:noProof/>
      </w:rPr>
      <w:t>10</w:t>
    </w:r>
    <w:r>
      <w:rPr>
        <w:noProof/>
      </w:rPr>
      <w:fldChar w:fldCharType="end"/>
    </w:r>
  </w:p>
  <w:p w:rsidR="00337C84" w:rsidRDefault="00337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2"/>
      <w:numFmt w:val="bullet"/>
      <w:lvlText w:val="-"/>
      <w:lvlJc w:val="left"/>
      <w:pPr>
        <w:tabs>
          <w:tab w:val="num" w:pos="0"/>
        </w:tabs>
        <w:ind w:left="450" w:hanging="360"/>
      </w:pPr>
      <w:rPr>
        <w:rFonts w:ascii="Times New Roman" w:hAnsi="Times New Roman" w:cs="Times New Roman" w:hint="default"/>
        <w:sz w:val="24"/>
        <w:szCs w:val="24"/>
        <w:lang w:val="nl-NL"/>
      </w:rPr>
    </w:lvl>
  </w:abstractNum>
  <w:abstractNum w:abstractNumId="1" w15:restartNumberingAfterBreak="0">
    <w:nsid w:val="0000000D"/>
    <w:multiLevelType w:val="singleLevel"/>
    <w:tmpl w:val="0000000D"/>
    <w:name w:val="WW8Num35"/>
    <w:lvl w:ilvl="0">
      <w:start w:val="2"/>
      <w:numFmt w:val="bullet"/>
      <w:lvlText w:val="-"/>
      <w:lvlJc w:val="left"/>
      <w:pPr>
        <w:tabs>
          <w:tab w:val="num" w:pos="0"/>
        </w:tabs>
        <w:ind w:left="360" w:hanging="360"/>
      </w:pPr>
      <w:rPr>
        <w:rFonts w:ascii="Times New Roman" w:hAnsi="Times New Roman" w:cs="Times New Roman" w:hint="default"/>
      </w:rPr>
    </w:lvl>
  </w:abstractNum>
  <w:abstractNum w:abstractNumId="2" w15:restartNumberingAfterBreak="0">
    <w:nsid w:val="0000000E"/>
    <w:multiLevelType w:val="singleLevel"/>
    <w:tmpl w:val="0000000E"/>
    <w:name w:val="WW8Num36"/>
    <w:lvl w:ilvl="0">
      <w:numFmt w:val="bullet"/>
      <w:lvlText w:val="-"/>
      <w:lvlJc w:val="left"/>
      <w:pPr>
        <w:tabs>
          <w:tab w:val="num" w:pos="1296"/>
        </w:tabs>
        <w:ind w:left="1296" w:hanging="360"/>
      </w:pPr>
      <w:rPr>
        <w:rFonts w:ascii="Times New Roman" w:hAnsi="Times New Roman" w:cs="Times New Roman" w:hint="default"/>
        <w:szCs w:val="24"/>
        <w:lang w:val="nl-NL"/>
      </w:rPr>
    </w:lvl>
  </w:abstractNum>
  <w:abstractNum w:abstractNumId="3" w15:restartNumberingAfterBreak="0">
    <w:nsid w:val="0000000F"/>
    <w:multiLevelType w:val="multilevel"/>
    <w:tmpl w:val="D060A08E"/>
    <w:name w:val="WW8Num38"/>
    <w:lvl w:ilvl="0">
      <w:start w:val="1"/>
      <w:numFmt w:val="decimal"/>
      <w:lvlText w:val="2.%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rPr>
        <w:rFonts w:ascii="Times New Roman" w:hAnsi="Times New Roman" w:cs="Times New Roman" w:hint="default"/>
        <w:b/>
        <w:i/>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11"/>
    <w:multiLevelType w:val="multilevel"/>
    <w:tmpl w:val="985EF85C"/>
    <w:name w:val="WW8Num40"/>
    <w:lvl w:ilvl="0">
      <w:start w:val="1"/>
      <w:numFmt w:val="decimal"/>
      <w:lvlText w:val="%1."/>
      <w:lvlJc w:val="left"/>
      <w:pPr>
        <w:tabs>
          <w:tab w:val="num" w:pos="0"/>
        </w:tabs>
        <w:ind w:left="540" w:hanging="540"/>
      </w:pPr>
      <w:rPr>
        <w:rFonts w:hint="default"/>
      </w:rPr>
    </w:lvl>
    <w:lvl w:ilvl="1">
      <w:start w:val="5"/>
      <w:numFmt w:val="decimal"/>
      <w:lvlText w:val="%1.%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hint="default"/>
        <w:b/>
        <w:i/>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5"/>
    <w:multiLevelType w:val="multilevel"/>
    <w:tmpl w:val="3AF42BA0"/>
    <w:name w:val="WW8Num56"/>
    <w:lvl w:ilvl="0">
      <w:start w:val="1"/>
      <w:numFmt w:val="decimal"/>
      <w:lvlText w:val="1.%1."/>
      <w:lvlJc w:val="left"/>
      <w:pPr>
        <w:tabs>
          <w:tab w:val="num" w:pos="0"/>
        </w:tabs>
        <w:ind w:left="720" w:hanging="360"/>
      </w:pPr>
      <w:rPr>
        <w:rFonts w:ascii="Times New Roman" w:hAnsi="Times New Roman" w:cs="Times New Roman" w:hint="default"/>
        <w:b/>
        <w:i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6" w15:restartNumberingAfterBreak="0">
    <w:nsid w:val="00000018"/>
    <w:multiLevelType w:val="singleLevel"/>
    <w:tmpl w:val="00000018"/>
    <w:name w:val="WW8Num63"/>
    <w:lvl w:ilvl="0">
      <w:start w:val="2"/>
      <w:numFmt w:val="bullet"/>
      <w:lvlText w:val="-"/>
      <w:lvlJc w:val="left"/>
      <w:pPr>
        <w:tabs>
          <w:tab w:val="num" w:pos="0"/>
        </w:tabs>
        <w:ind w:left="720" w:hanging="360"/>
      </w:pPr>
      <w:rPr>
        <w:rFonts w:ascii="Times New Roman" w:hAnsi="Times New Roman" w:cs="Times New Roman" w:hint="default"/>
        <w:szCs w:val="24"/>
        <w:lang w:val="nl-NL"/>
      </w:rPr>
    </w:lvl>
  </w:abstractNum>
  <w:abstractNum w:abstractNumId="7" w15:restartNumberingAfterBreak="0">
    <w:nsid w:val="0000001A"/>
    <w:multiLevelType w:val="singleLevel"/>
    <w:tmpl w:val="0000001A"/>
    <w:lvl w:ilvl="0">
      <w:numFmt w:val="bullet"/>
      <w:pStyle w:val="BodytextQDbulleted"/>
      <w:lvlText w:val=""/>
      <w:lvlJc w:val="left"/>
      <w:pPr>
        <w:tabs>
          <w:tab w:val="num" w:pos="1440"/>
        </w:tabs>
        <w:ind w:left="1440" w:hanging="360"/>
      </w:pPr>
      <w:rPr>
        <w:rFonts w:ascii="Symbol" w:hAnsi="Symbol" w:cs="Symbol" w:hint="default"/>
        <w:color w:val="auto"/>
      </w:rPr>
    </w:lvl>
  </w:abstractNum>
  <w:abstractNum w:abstractNumId="8" w15:restartNumberingAfterBreak="0">
    <w:nsid w:val="041C54CE"/>
    <w:multiLevelType w:val="hybridMultilevel"/>
    <w:tmpl w:val="E67A6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23277F"/>
    <w:multiLevelType w:val="hybridMultilevel"/>
    <w:tmpl w:val="6A4413A2"/>
    <w:lvl w:ilvl="0" w:tplc="A9E2E6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1F"/>
    <w:rsid w:val="00000C9D"/>
    <w:rsid w:val="00001439"/>
    <w:rsid w:val="0000207B"/>
    <w:rsid w:val="00002895"/>
    <w:rsid w:val="00002ECD"/>
    <w:rsid w:val="000035AF"/>
    <w:rsid w:val="00003624"/>
    <w:rsid w:val="00003A3C"/>
    <w:rsid w:val="00003BA7"/>
    <w:rsid w:val="00003DE0"/>
    <w:rsid w:val="00003F15"/>
    <w:rsid w:val="00004343"/>
    <w:rsid w:val="000078B8"/>
    <w:rsid w:val="00007B40"/>
    <w:rsid w:val="00007E9C"/>
    <w:rsid w:val="0001113A"/>
    <w:rsid w:val="000111E3"/>
    <w:rsid w:val="00011601"/>
    <w:rsid w:val="0001189D"/>
    <w:rsid w:val="00012CF2"/>
    <w:rsid w:val="00012D9B"/>
    <w:rsid w:val="00015573"/>
    <w:rsid w:val="000155D2"/>
    <w:rsid w:val="00016AE0"/>
    <w:rsid w:val="00017074"/>
    <w:rsid w:val="000208B7"/>
    <w:rsid w:val="00021A60"/>
    <w:rsid w:val="0002269E"/>
    <w:rsid w:val="000226F5"/>
    <w:rsid w:val="00023A39"/>
    <w:rsid w:val="00024973"/>
    <w:rsid w:val="00024C57"/>
    <w:rsid w:val="000253D3"/>
    <w:rsid w:val="00027FA2"/>
    <w:rsid w:val="00030594"/>
    <w:rsid w:val="00030F14"/>
    <w:rsid w:val="00032417"/>
    <w:rsid w:val="00034FBB"/>
    <w:rsid w:val="0003503D"/>
    <w:rsid w:val="00035A5C"/>
    <w:rsid w:val="0003630F"/>
    <w:rsid w:val="00036B65"/>
    <w:rsid w:val="00036E70"/>
    <w:rsid w:val="000372E1"/>
    <w:rsid w:val="000417DF"/>
    <w:rsid w:val="000418CC"/>
    <w:rsid w:val="00041A66"/>
    <w:rsid w:val="0004344A"/>
    <w:rsid w:val="00043487"/>
    <w:rsid w:val="00043BCB"/>
    <w:rsid w:val="000443D2"/>
    <w:rsid w:val="00044852"/>
    <w:rsid w:val="00044ACE"/>
    <w:rsid w:val="0004524B"/>
    <w:rsid w:val="000452FE"/>
    <w:rsid w:val="00045A72"/>
    <w:rsid w:val="000478B7"/>
    <w:rsid w:val="00047A39"/>
    <w:rsid w:val="00047CD8"/>
    <w:rsid w:val="00050652"/>
    <w:rsid w:val="000507BA"/>
    <w:rsid w:val="00050D48"/>
    <w:rsid w:val="00051422"/>
    <w:rsid w:val="00051A4C"/>
    <w:rsid w:val="0005344B"/>
    <w:rsid w:val="000554EE"/>
    <w:rsid w:val="00055533"/>
    <w:rsid w:val="00055E7A"/>
    <w:rsid w:val="0005653F"/>
    <w:rsid w:val="000568F7"/>
    <w:rsid w:val="0005696B"/>
    <w:rsid w:val="00057176"/>
    <w:rsid w:val="00057D6C"/>
    <w:rsid w:val="0006044D"/>
    <w:rsid w:val="000621DC"/>
    <w:rsid w:val="00063B8B"/>
    <w:rsid w:val="00064101"/>
    <w:rsid w:val="00064B11"/>
    <w:rsid w:val="00064C3D"/>
    <w:rsid w:val="00064F12"/>
    <w:rsid w:val="000655BA"/>
    <w:rsid w:val="00067247"/>
    <w:rsid w:val="00067559"/>
    <w:rsid w:val="00067804"/>
    <w:rsid w:val="00067D75"/>
    <w:rsid w:val="0007064A"/>
    <w:rsid w:val="00070A89"/>
    <w:rsid w:val="00070EE3"/>
    <w:rsid w:val="000717E7"/>
    <w:rsid w:val="0007183C"/>
    <w:rsid w:val="00072787"/>
    <w:rsid w:val="00072845"/>
    <w:rsid w:val="00074556"/>
    <w:rsid w:val="00074BD0"/>
    <w:rsid w:val="000751D5"/>
    <w:rsid w:val="00076D3E"/>
    <w:rsid w:val="00076ED1"/>
    <w:rsid w:val="000772A4"/>
    <w:rsid w:val="000774F3"/>
    <w:rsid w:val="00077C19"/>
    <w:rsid w:val="0008008C"/>
    <w:rsid w:val="00081631"/>
    <w:rsid w:val="0008213C"/>
    <w:rsid w:val="00082C17"/>
    <w:rsid w:val="000835EC"/>
    <w:rsid w:val="00083BA8"/>
    <w:rsid w:val="00083D59"/>
    <w:rsid w:val="00083FC6"/>
    <w:rsid w:val="00084433"/>
    <w:rsid w:val="000845D6"/>
    <w:rsid w:val="00085F82"/>
    <w:rsid w:val="00086861"/>
    <w:rsid w:val="000871D1"/>
    <w:rsid w:val="00087A19"/>
    <w:rsid w:val="00087AFA"/>
    <w:rsid w:val="000904B2"/>
    <w:rsid w:val="0009056B"/>
    <w:rsid w:val="00090F91"/>
    <w:rsid w:val="00091114"/>
    <w:rsid w:val="0009143A"/>
    <w:rsid w:val="00091547"/>
    <w:rsid w:val="00091BCF"/>
    <w:rsid w:val="00094173"/>
    <w:rsid w:val="00095450"/>
    <w:rsid w:val="0009598B"/>
    <w:rsid w:val="00096456"/>
    <w:rsid w:val="00096E7A"/>
    <w:rsid w:val="00097D1B"/>
    <w:rsid w:val="000A0218"/>
    <w:rsid w:val="000A1D8D"/>
    <w:rsid w:val="000A2686"/>
    <w:rsid w:val="000A3E4D"/>
    <w:rsid w:val="000A44AA"/>
    <w:rsid w:val="000A5034"/>
    <w:rsid w:val="000A59C9"/>
    <w:rsid w:val="000A67F5"/>
    <w:rsid w:val="000A722C"/>
    <w:rsid w:val="000A7C33"/>
    <w:rsid w:val="000B0131"/>
    <w:rsid w:val="000B05FA"/>
    <w:rsid w:val="000B0F73"/>
    <w:rsid w:val="000B20F5"/>
    <w:rsid w:val="000B3AF8"/>
    <w:rsid w:val="000B5C0C"/>
    <w:rsid w:val="000B65DC"/>
    <w:rsid w:val="000B6C9F"/>
    <w:rsid w:val="000B7E6E"/>
    <w:rsid w:val="000B7EE4"/>
    <w:rsid w:val="000C05B0"/>
    <w:rsid w:val="000C0666"/>
    <w:rsid w:val="000C1CCB"/>
    <w:rsid w:val="000C1E3B"/>
    <w:rsid w:val="000C26AB"/>
    <w:rsid w:val="000C2E9B"/>
    <w:rsid w:val="000C30E1"/>
    <w:rsid w:val="000C37D2"/>
    <w:rsid w:val="000C400A"/>
    <w:rsid w:val="000C4A72"/>
    <w:rsid w:val="000C53CF"/>
    <w:rsid w:val="000D2466"/>
    <w:rsid w:val="000D2712"/>
    <w:rsid w:val="000D35F4"/>
    <w:rsid w:val="000D37C3"/>
    <w:rsid w:val="000D4020"/>
    <w:rsid w:val="000D4DF1"/>
    <w:rsid w:val="000D5403"/>
    <w:rsid w:val="000D5AD3"/>
    <w:rsid w:val="000D6159"/>
    <w:rsid w:val="000D6212"/>
    <w:rsid w:val="000D74A6"/>
    <w:rsid w:val="000D776A"/>
    <w:rsid w:val="000D7A9C"/>
    <w:rsid w:val="000D7F9D"/>
    <w:rsid w:val="000E1145"/>
    <w:rsid w:val="000E186B"/>
    <w:rsid w:val="000E2489"/>
    <w:rsid w:val="000E2518"/>
    <w:rsid w:val="000E53E7"/>
    <w:rsid w:val="000E6FFB"/>
    <w:rsid w:val="000E7463"/>
    <w:rsid w:val="000F0B32"/>
    <w:rsid w:val="000F0D9E"/>
    <w:rsid w:val="000F11E4"/>
    <w:rsid w:val="000F17A1"/>
    <w:rsid w:val="000F1C14"/>
    <w:rsid w:val="000F38D2"/>
    <w:rsid w:val="000F440F"/>
    <w:rsid w:val="000F49D6"/>
    <w:rsid w:val="000F546C"/>
    <w:rsid w:val="000F5A21"/>
    <w:rsid w:val="000F5DD1"/>
    <w:rsid w:val="000F60FC"/>
    <w:rsid w:val="000F69E3"/>
    <w:rsid w:val="000F6E43"/>
    <w:rsid w:val="000F7008"/>
    <w:rsid w:val="000F70DB"/>
    <w:rsid w:val="00101460"/>
    <w:rsid w:val="001015DD"/>
    <w:rsid w:val="00101687"/>
    <w:rsid w:val="001023F7"/>
    <w:rsid w:val="00103BAE"/>
    <w:rsid w:val="00105565"/>
    <w:rsid w:val="00105D88"/>
    <w:rsid w:val="00106328"/>
    <w:rsid w:val="0010707A"/>
    <w:rsid w:val="00107F80"/>
    <w:rsid w:val="0011078E"/>
    <w:rsid w:val="00113D54"/>
    <w:rsid w:val="00113DAF"/>
    <w:rsid w:val="00114D98"/>
    <w:rsid w:val="00116258"/>
    <w:rsid w:val="00116D09"/>
    <w:rsid w:val="00116F9A"/>
    <w:rsid w:val="001206F9"/>
    <w:rsid w:val="0012129C"/>
    <w:rsid w:val="001216D0"/>
    <w:rsid w:val="001222C1"/>
    <w:rsid w:val="0012470C"/>
    <w:rsid w:val="001247D0"/>
    <w:rsid w:val="001250C1"/>
    <w:rsid w:val="00125213"/>
    <w:rsid w:val="001257E1"/>
    <w:rsid w:val="001259A5"/>
    <w:rsid w:val="001265A2"/>
    <w:rsid w:val="00127041"/>
    <w:rsid w:val="001272DA"/>
    <w:rsid w:val="00133768"/>
    <w:rsid w:val="00133C6E"/>
    <w:rsid w:val="0013435D"/>
    <w:rsid w:val="0013774A"/>
    <w:rsid w:val="00137A99"/>
    <w:rsid w:val="00137CF1"/>
    <w:rsid w:val="00140975"/>
    <w:rsid w:val="00140E79"/>
    <w:rsid w:val="00141A86"/>
    <w:rsid w:val="00141DFB"/>
    <w:rsid w:val="00142AB4"/>
    <w:rsid w:val="0014300F"/>
    <w:rsid w:val="00143AED"/>
    <w:rsid w:val="00143C7F"/>
    <w:rsid w:val="001441E4"/>
    <w:rsid w:val="00144391"/>
    <w:rsid w:val="001447FF"/>
    <w:rsid w:val="0014493D"/>
    <w:rsid w:val="00144EE3"/>
    <w:rsid w:val="001501B9"/>
    <w:rsid w:val="00151247"/>
    <w:rsid w:val="00151C22"/>
    <w:rsid w:val="0015227F"/>
    <w:rsid w:val="001534BF"/>
    <w:rsid w:val="001541A6"/>
    <w:rsid w:val="00154281"/>
    <w:rsid w:val="0015586D"/>
    <w:rsid w:val="001561E9"/>
    <w:rsid w:val="00156D23"/>
    <w:rsid w:val="00156E5D"/>
    <w:rsid w:val="00156F21"/>
    <w:rsid w:val="0015761D"/>
    <w:rsid w:val="001603A0"/>
    <w:rsid w:val="00160B2C"/>
    <w:rsid w:val="001616AA"/>
    <w:rsid w:val="00161879"/>
    <w:rsid w:val="00161896"/>
    <w:rsid w:val="00162C97"/>
    <w:rsid w:val="001635C4"/>
    <w:rsid w:val="00163F1D"/>
    <w:rsid w:val="001649E5"/>
    <w:rsid w:val="00166061"/>
    <w:rsid w:val="00166D3A"/>
    <w:rsid w:val="00167429"/>
    <w:rsid w:val="00167A7B"/>
    <w:rsid w:val="00167B3C"/>
    <w:rsid w:val="00170515"/>
    <w:rsid w:val="00170D27"/>
    <w:rsid w:val="0017248B"/>
    <w:rsid w:val="00172C2A"/>
    <w:rsid w:val="00172DFE"/>
    <w:rsid w:val="00172ED2"/>
    <w:rsid w:val="00173872"/>
    <w:rsid w:val="00173A8D"/>
    <w:rsid w:val="00174A94"/>
    <w:rsid w:val="00174B07"/>
    <w:rsid w:val="00174EC4"/>
    <w:rsid w:val="0017754A"/>
    <w:rsid w:val="00181025"/>
    <w:rsid w:val="00181095"/>
    <w:rsid w:val="00181374"/>
    <w:rsid w:val="00181CBE"/>
    <w:rsid w:val="00182405"/>
    <w:rsid w:val="001826E9"/>
    <w:rsid w:val="00183654"/>
    <w:rsid w:val="00184089"/>
    <w:rsid w:val="001842C1"/>
    <w:rsid w:val="001843A9"/>
    <w:rsid w:val="00184D14"/>
    <w:rsid w:val="00185119"/>
    <w:rsid w:val="001867B2"/>
    <w:rsid w:val="00186C8E"/>
    <w:rsid w:val="00186E24"/>
    <w:rsid w:val="001874B9"/>
    <w:rsid w:val="00187B73"/>
    <w:rsid w:val="001925BA"/>
    <w:rsid w:val="00193FFE"/>
    <w:rsid w:val="001941E6"/>
    <w:rsid w:val="0019522B"/>
    <w:rsid w:val="00195434"/>
    <w:rsid w:val="00195EE5"/>
    <w:rsid w:val="001964F2"/>
    <w:rsid w:val="001A11CC"/>
    <w:rsid w:val="001A1737"/>
    <w:rsid w:val="001A17BC"/>
    <w:rsid w:val="001A1F18"/>
    <w:rsid w:val="001A21F5"/>
    <w:rsid w:val="001A25F1"/>
    <w:rsid w:val="001A4D8A"/>
    <w:rsid w:val="001A6848"/>
    <w:rsid w:val="001A6B31"/>
    <w:rsid w:val="001B1ABF"/>
    <w:rsid w:val="001B24C3"/>
    <w:rsid w:val="001B2B8F"/>
    <w:rsid w:val="001B3D08"/>
    <w:rsid w:val="001B48D2"/>
    <w:rsid w:val="001B55AE"/>
    <w:rsid w:val="001B6EA5"/>
    <w:rsid w:val="001B71B2"/>
    <w:rsid w:val="001B752F"/>
    <w:rsid w:val="001C1DEA"/>
    <w:rsid w:val="001C4A16"/>
    <w:rsid w:val="001C4B3B"/>
    <w:rsid w:val="001C6AF0"/>
    <w:rsid w:val="001C6FAC"/>
    <w:rsid w:val="001C784E"/>
    <w:rsid w:val="001D05FA"/>
    <w:rsid w:val="001D06C7"/>
    <w:rsid w:val="001D0B73"/>
    <w:rsid w:val="001D0C5E"/>
    <w:rsid w:val="001D0D8A"/>
    <w:rsid w:val="001D1597"/>
    <w:rsid w:val="001D1B46"/>
    <w:rsid w:val="001D28CF"/>
    <w:rsid w:val="001D3388"/>
    <w:rsid w:val="001D36F7"/>
    <w:rsid w:val="001D533B"/>
    <w:rsid w:val="001D6065"/>
    <w:rsid w:val="001D6274"/>
    <w:rsid w:val="001D62B3"/>
    <w:rsid w:val="001D71EB"/>
    <w:rsid w:val="001D7CB7"/>
    <w:rsid w:val="001E0057"/>
    <w:rsid w:val="001E0651"/>
    <w:rsid w:val="001E095A"/>
    <w:rsid w:val="001E367B"/>
    <w:rsid w:val="001E3BD6"/>
    <w:rsid w:val="001E42FF"/>
    <w:rsid w:val="001E54A3"/>
    <w:rsid w:val="001E6FF4"/>
    <w:rsid w:val="001F0309"/>
    <w:rsid w:val="001F037D"/>
    <w:rsid w:val="001F04AC"/>
    <w:rsid w:val="001F061B"/>
    <w:rsid w:val="001F07A7"/>
    <w:rsid w:val="001F0F8A"/>
    <w:rsid w:val="001F11AA"/>
    <w:rsid w:val="001F121F"/>
    <w:rsid w:val="001F17A8"/>
    <w:rsid w:val="001F25E3"/>
    <w:rsid w:val="001F288E"/>
    <w:rsid w:val="001F3113"/>
    <w:rsid w:val="001F392B"/>
    <w:rsid w:val="001F5315"/>
    <w:rsid w:val="001F6EF8"/>
    <w:rsid w:val="001F75E9"/>
    <w:rsid w:val="00200A87"/>
    <w:rsid w:val="0020156E"/>
    <w:rsid w:val="00201622"/>
    <w:rsid w:val="00202183"/>
    <w:rsid w:val="00204BED"/>
    <w:rsid w:val="002052DD"/>
    <w:rsid w:val="00205BFB"/>
    <w:rsid w:val="00205D51"/>
    <w:rsid w:val="00206207"/>
    <w:rsid w:val="0020794F"/>
    <w:rsid w:val="00207C0F"/>
    <w:rsid w:val="0021043A"/>
    <w:rsid w:val="00210557"/>
    <w:rsid w:val="0021258A"/>
    <w:rsid w:val="002127A2"/>
    <w:rsid w:val="002139D9"/>
    <w:rsid w:val="00213D76"/>
    <w:rsid w:val="00214C27"/>
    <w:rsid w:val="00214E54"/>
    <w:rsid w:val="00215242"/>
    <w:rsid w:val="00215FB3"/>
    <w:rsid w:val="00217D57"/>
    <w:rsid w:val="002209D0"/>
    <w:rsid w:val="00220F74"/>
    <w:rsid w:val="002211E9"/>
    <w:rsid w:val="0022122B"/>
    <w:rsid w:val="00221471"/>
    <w:rsid w:val="00221ABB"/>
    <w:rsid w:val="00221C02"/>
    <w:rsid w:val="002221F7"/>
    <w:rsid w:val="0022228C"/>
    <w:rsid w:val="00222DDA"/>
    <w:rsid w:val="00222E01"/>
    <w:rsid w:val="002232C0"/>
    <w:rsid w:val="00225EB2"/>
    <w:rsid w:val="002264D9"/>
    <w:rsid w:val="0022714E"/>
    <w:rsid w:val="00227EC8"/>
    <w:rsid w:val="00231388"/>
    <w:rsid w:val="002316C7"/>
    <w:rsid w:val="00231D76"/>
    <w:rsid w:val="00231FB4"/>
    <w:rsid w:val="002320D1"/>
    <w:rsid w:val="0023279F"/>
    <w:rsid w:val="00232D55"/>
    <w:rsid w:val="00233834"/>
    <w:rsid w:val="00233935"/>
    <w:rsid w:val="00233E74"/>
    <w:rsid w:val="002360E7"/>
    <w:rsid w:val="002364D5"/>
    <w:rsid w:val="002402C4"/>
    <w:rsid w:val="002403BD"/>
    <w:rsid w:val="00240D16"/>
    <w:rsid w:val="00240E4F"/>
    <w:rsid w:val="00241AF1"/>
    <w:rsid w:val="00241B9D"/>
    <w:rsid w:val="00242A59"/>
    <w:rsid w:val="0024367B"/>
    <w:rsid w:val="002439E3"/>
    <w:rsid w:val="00243CF6"/>
    <w:rsid w:val="002453A8"/>
    <w:rsid w:val="00245971"/>
    <w:rsid w:val="00245ACE"/>
    <w:rsid w:val="002462DB"/>
    <w:rsid w:val="002462E6"/>
    <w:rsid w:val="00246427"/>
    <w:rsid w:val="0024661D"/>
    <w:rsid w:val="0024681F"/>
    <w:rsid w:val="00247A83"/>
    <w:rsid w:val="00247EC4"/>
    <w:rsid w:val="002502C6"/>
    <w:rsid w:val="002514E3"/>
    <w:rsid w:val="00252FC2"/>
    <w:rsid w:val="002536EE"/>
    <w:rsid w:val="002539A5"/>
    <w:rsid w:val="00253D2A"/>
    <w:rsid w:val="0025418E"/>
    <w:rsid w:val="0025580A"/>
    <w:rsid w:val="00256275"/>
    <w:rsid w:val="00257655"/>
    <w:rsid w:val="0025777D"/>
    <w:rsid w:val="00257848"/>
    <w:rsid w:val="00261873"/>
    <w:rsid w:val="00261F01"/>
    <w:rsid w:val="00263AB8"/>
    <w:rsid w:val="00266A5E"/>
    <w:rsid w:val="0027004E"/>
    <w:rsid w:val="0027031D"/>
    <w:rsid w:val="0027038F"/>
    <w:rsid w:val="002736E9"/>
    <w:rsid w:val="002737D3"/>
    <w:rsid w:val="00273933"/>
    <w:rsid w:val="00276A55"/>
    <w:rsid w:val="00281129"/>
    <w:rsid w:val="002824AB"/>
    <w:rsid w:val="002830C3"/>
    <w:rsid w:val="00283860"/>
    <w:rsid w:val="002842A5"/>
    <w:rsid w:val="00284503"/>
    <w:rsid w:val="0028506B"/>
    <w:rsid w:val="00285770"/>
    <w:rsid w:val="0028585F"/>
    <w:rsid w:val="0028586B"/>
    <w:rsid w:val="00285BAB"/>
    <w:rsid w:val="00285E64"/>
    <w:rsid w:val="00285EF8"/>
    <w:rsid w:val="002861CC"/>
    <w:rsid w:val="00286A84"/>
    <w:rsid w:val="00287156"/>
    <w:rsid w:val="00287E51"/>
    <w:rsid w:val="00290CF1"/>
    <w:rsid w:val="002910F5"/>
    <w:rsid w:val="00291F9E"/>
    <w:rsid w:val="002935B0"/>
    <w:rsid w:val="002937DE"/>
    <w:rsid w:val="00293CE9"/>
    <w:rsid w:val="0029490E"/>
    <w:rsid w:val="00294F91"/>
    <w:rsid w:val="0029594A"/>
    <w:rsid w:val="00297E33"/>
    <w:rsid w:val="002A0D6E"/>
    <w:rsid w:val="002A0E0E"/>
    <w:rsid w:val="002A0EF5"/>
    <w:rsid w:val="002A1EEF"/>
    <w:rsid w:val="002A1F28"/>
    <w:rsid w:val="002A2D56"/>
    <w:rsid w:val="002A321B"/>
    <w:rsid w:val="002A440F"/>
    <w:rsid w:val="002A4BA6"/>
    <w:rsid w:val="002A6149"/>
    <w:rsid w:val="002A6798"/>
    <w:rsid w:val="002A73C3"/>
    <w:rsid w:val="002A7B19"/>
    <w:rsid w:val="002B03B8"/>
    <w:rsid w:val="002B0DA6"/>
    <w:rsid w:val="002B0ED9"/>
    <w:rsid w:val="002B22EA"/>
    <w:rsid w:val="002B233D"/>
    <w:rsid w:val="002B27C7"/>
    <w:rsid w:val="002B3374"/>
    <w:rsid w:val="002B390D"/>
    <w:rsid w:val="002B4026"/>
    <w:rsid w:val="002B5CB2"/>
    <w:rsid w:val="002B6F71"/>
    <w:rsid w:val="002B75A8"/>
    <w:rsid w:val="002B7B62"/>
    <w:rsid w:val="002C2162"/>
    <w:rsid w:val="002C229E"/>
    <w:rsid w:val="002C32C9"/>
    <w:rsid w:val="002C3FB4"/>
    <w:rsid w:val="002C49A4"/>
    <w:rsid w:val="002C4FC2"/>
    <w:rsid w:val="002C50B3"/>
    <w:rsid w:val="002C5BB9"/>
    <w:rsid w:val="002C6698"/>
    <w:rsid w:val="002C68F5"/>
    <w:rsid w:val="002C700F"/>
    <w:rsid w:val="002D13FE"/>
    <w:rsid w:val="002D2416"/>
    <w:rsid w:val="002D26DD"/>
    <w:rsid w:val="002D35D0"/>
    <w:rsid w:val="002D3835"/>
    <w:rsid w:val="002D3A22"/>
    <w:rsid w:val="002D6CA3"/>
    <w:rsid w:val="002D715A"/>
    <w:rsid w:val="002D72D4"/>
    <w:rsid w:val="002E0D03"/>
    <w:rsid w:val="002E2FD3"/>
    <w:rsid w:val="002E355F"/>
    <w:rsid w:val="002E4697"/>
    <w:rsid w:val="002E5B3B"/>
    <w:rsid w:val="002E5F98"/>
    <w:rsid w:val="002E6008"/>
    <w:rsid w:val="002E7405"/>
    <w:rsid w:val="002E76FF"/>
    <w:rsid w:val="002E7F39"/>
    <w:rsid w:val="002F198D"/>
    <w:rsid w:val="002F1E13"/>
    <w:rsid w:val="002F2A26"/>
    <w:rsid w:val="002F4994"/>
    <w:rsid w:val="002F4A11"/>
    <w:rsid w:val="002F52A7"/>
    <w:rsid w:val="002F5AEB"/>
    <w:rsid w:val="002F5CA4"/>
    <w:rsid w:val="002F6875"/>
    <w:rsid w:val="00300DE3"/>
    <w:rsid w:val="00304B27"/>
    <w:rsid w:val="00305B3F"/>
    <w:rsid w:val="00307A10"/>
    <w:rsid w:val="00311A36"/>
    <w:rsid w:val="00312D47"/>
    <w:rsid w:val="003130CA"/>
    <w:rsid w:val="00313DED"/>
    <w:rsid w:val="00315992"/>
    <w:rsid w:val="00316856"/>
    <w:rsid w:val="0031707C"/>
    <w:rsid w:val="00317968"/>
    <w:rsid w:val="00322646"/>
    <w:rsid w:val="003235F8"/>
    <w:rsid w:val="00323A95"/>
    <w:rsid w:val="00323D84"/>
    <w:rsid w:val="0032437F"/>
    <w:rsid w:val="003247A8"/>
    <w:rsid w:val="003251B5"/>
    <w:rsid w:val="00326168"/>
    <w:rsid w:val="00326DF6"/>
    <w:rsid w:val="003270CD"/>
    <w:rsid w:val="003304AE"/>
    <w:rsid w:val="00330A22"/>
    <w:rsid w:val="00330CFE"/>
    <w:rsid w:val="00330D52"/>
    <w:rsid w:val="00330F9B"/>
    <w:rsid w:val="003328DD"/>
    <w:rsid w:val="003336DA"/>
    <w:rsid w:val="003339EA"/>
    <w:rsid w:val="00334897"/>
    <w:rsid w:val="003355EC"/>
    <w:rsid w:val="0033779D"/>
    <w:rsid w:val="00337C84"/>
    <w:rsid w:val="003427B0"/>
    <w:rsid w:val="0034289E"/>
    <w:rsid w:val="0034316D"/>
    <w:rsid w:val="0034330E"/>
    <w:rsid w:val="00343830"/>
    <w:rsid w:val="0034387F"/>
    <w:rsid w:val="0034403F"/>
    <w:rsid w:val="00344C58"/>
    <w:rsid w:val="003462ED"/>
    <w:rsid w:val="00346570"/>
    <w:rsid w:val="00346925"/>
    <w:rsid w:val="00346FA3"/>
    <w:rsid w:val="00350664"/>
    <w:rsid w:val="00351A9A"/>
    <w:rsid w:val="00351AAB"/>
    <w:rsid w:val="0035239D"/>
    <w:rsid w:val="0035246B"/>
    <w:rsid w:val="00353C8A"/>
    <w:rsid w:val="00354898"/>
    <w:rsid w:val="00355672"/>
    <w:rsid w:val="003565FA"/>
    <w:rsid w:val="00356D06"/>
    <w:rsid w:val="00356F6E"/>
    <w:rsid w:val="003573E5"/>
    <w:rsid w:val="003601C4"/>
    <w:rsid w:val="003611AB"/>
    <w:rsid w:val="00361310"/>
    <w:rsid w:val="00361E63"/>
    <w:rsid w:val="003620EC"/>
    <w:rsid w:val="003646F6"/>
    <w:rsid w:val="00365CBB"/>
    <w:rsid w:val="00365E24"/>
    <w:rsid w:val="00366350"/>
    <w:rsid w:val="003677B9"/>
    <w:rsid w:val="00370B92"/>
    <w:rsid w:val="00371B15"/>
    <w:rsid w:val="00372C41"/>
    <w:rsid w:val="00374219"/>
    <w:rsid w:val="00375013"/>
    <w:rsid w:val="00375025"/>
    <w:rsid w:val="00376741"/>
    <w:rsid w:val="00376800"/>
    <w:rsid w:val="0037683C"/>
    <w:rsid w:val="003773A6"/>
    <w:rsid w:val="00380C90"/>
    <w:rsid w:val="00381F13"/>
    <w:rsid w:val="00382CF6"/>
    <w:rsid w:val="00383230"/>
    <w:rsid w:val="003841A3"/>
    <w:rsid w:val="00384620"/>
    <w:rsid w:val="00384805"/>
    <w:rsid w:val="00384C51"/>
    <w:rsid w:val="00385155"/>
    <w:rsid w:val="003858C9"/>
    <w:rsid w:val="00385CEC"/>
    <w:rsid w:val="003867E0"/>
    <w:rsid w:val="00387E52"/>
    <w:rsid w:val="00390025"/>
    <w:rsid w:val="00390DB1"/>
    <w:rsid w:val="0039261A"/>
    <w:rsid w:val="00393784"/>
    <w:rsid w:val="003942A4"/>
    <w:rsid w:val="00394A69"/>
    <w:rsid w:val="00395772"/>
    <w:rsid w:val="003977EE"/>
    <w:rsid w:val="003A1BA8"/>
    <w:rsid w:val="003A1E71"/>
    <w:rsid w:val="003A227B"/>
    <w:rsid w:val="003A302B"/>
    <w:rsid w:val="003A32D6"/>
    <w:rsid w:val="003A3918"/>
    <w:rsid w:val="003A3AAF"/>
    <w:rsid w:val="003A3F3D"/>
    <w:rsid w:val="003A551D"/>
    <w:rsid w:val="003A5D48"/>
    <w:rsid w:val="003A62B4"/>
    <w:rsid w:val="003A6C9D"/>
    <w:rsid w:val="003A7036"/>
    <w:rsid w:val="003A7107"/>
    <w:rsid w:val="003A712B"/>
    <w:rsid w:val="003A7E6D"/>
    <w:rsid w:val="003B022F"/>
    <w:rsid w:val="003B0347"/>
    <w:rsid w:val="003B2C81"/>
    <w:rsid w:val="003B3715"/>
    <w:rsid w:val="003B476E"/>
    <w:rsid w:val="003B50C4"/>
    <w:rsid w:val="003B56DC"/>
    <w:rsid w:val="003B5A89"/>
    <w:rsid w:val="003B6A2A"/>
    <w:rsid w:val="003B743D"/>
    <w:rsid w:val="003B7AF3"/>
    <w:rsid w:val="003B7E7A"/>
    <w:rsid w:val="003C209F"/>
    <w:rsid w:val="003C2B4F"/>
    <w:rsid w:val="003C36B4"/>
    <w:rsid w:val="003C59BC"/>
    <w:rsid w:val="003C5A72"/>
    <w:rsid w:val="003C78A4"/>
    <w:rsid w:val="003D0DFB"/>
    <w:rsid w:val="003D1DAB"/>
    <w:rsid w:val="003D2026"/>
    <w:rsid w:val="003D3052"/>
    <w:rsid w:val="003D3136"/>
    <w:rsid w:val="003D3612"/>
    <w:rsid w:val="003D4140"/>
    <w:rsid w:val="003D49C8"/>
    <w:rsid w:val="003D4DE1"/>
    <w:rsid w:val="003D5780"/>
    <w:rsid w:val="003D6129"/>
    <w:rsid w:val="003D6B3F"/>
    <w:rsid w:val="003D6B91"/>
    <w:rsid w:val="003E11BC"/>
    <w:rsid w:val="003E1444"/>
    <w:rsid w:val="003E1865"/>
    <w:rsid w:val="003E18C0"/>
    <w:rsid w:val="003E3160"/>
    <w:rsid w:val="003E3395"/>
    <w:rsid w:val="003E43A4"/>
    <w:rsid w:val="003E4582"/>
    <w:rsid w:val="003E560A"/>
    <w:rsid w:val="003E5DE0"/>
    <w:rsid w:val="003E5E36"/>
    <w:rsid w:val="003E5EE9"/>
    <w:rsid w:val="003F2A3E"/>
    <w:rsid w:val="003F499B"/>
    <w:rsid w:val="003F4D98"/>
    <w:rsid w:val="003F5734"/>
    <w:rsid w:val="003F7221"/>
    <w:rsid w:val="004005D7"/>
    <w:rsid w:val="00400B7A"/>
    <w:rsid w:val="00400EDC"/>
    <w:rsid w:val="0040193C"/>
    <w:rsid w:val="0040245E"/>
    <w:rsid w:val="00402604"/>
    <w:rsid w:val="00402C9D"/>
    <w:rsid w:val="004034E7"/>
    <w:rsid w:val="00404687"/>
    <w:rsid w:val="00404BBB"/>
    <w:rsid w:val="0040607F"/>
    <w:rsid w:val="004075E3"/>
    <w:rsid w:val="00410336"/>
    <w:rsid w:val="0041037C"/>
    <w:rsid w:val="004128AA"/>
    <w:rsid w:val="00412D80"/>
    <w:rsid w:val="00413A33"/>
    <w:rsid w:val="004150CB"/>
    <w:rsid w:val="004172B9"/>
    <w:rsid w:val="00417839"/>
    <w:rsid w:val="00420CCA"/>
    <w:rsid w:val="004220B9"/>
    <w:rsid w:val="004231EC"/>
    <w:rsid w:val="00423442"/>
    <w:rsid w:val="00423F75"/>
    <w:rsid w:val="0042443D"/>
    <w:rsid w:val="00424B22"/>
    <w:rsid w:val="00426874"/>
    <w:rsid w:val="0042740A"/>
    <w:rsid w:val="00427A30"/>
    <w:rsid w:val="004305FC"/>
    <w:rsid w:val="004309B4"/>
    <w:rsid w:val="00430A9C"/>
    <w:rsid w:val="00430AB3"/>
    <w:rsid w:val="004315C3"/>
    <w:rsid w:val="00431A05"/>
    <w:rsid w:val="0043238E"/>
    <w:rsid w:val="0043263D"/>
    <w:rsid w:val="004329CA"/>
    <w:rsid w:val="0043361E"/>
    <w:rsid w:val="00433CDA"/>
    <w:rsid w:val="00433EA9"/>
    <w:rsid w:val="00434527"/>
    <w:rsid w:val="004360B2"/>
    <w:rsid w:val="004374AA"/>
    <w:rsid w:val="00440D7C"/>
    <w:rsid w:val="00441C38"/>
    <w:rsid w:val="00442154"/>
    <w:rsid w:val="00442AA5"/>
    <w:rsid w:val="004433FF"/>
    <w:rsid w:val="0044450B"/>
    <w:rsid w:val="004446C5"/>
    <w:rsid w:val="00444E3D"/>
    <w:rsid w:val="00445451"/>
    <w:rsid w:val="0044659E"/>
    <w:rsid w:val="004471A3"/>
    <w:rsid w:val="00450ECD"/>
    <w:rsid w:val="00452305"/>
    <w:rsid w:val="00453FE5"/>
    <w:rsid w:val="004546B8"/>
    <w:rsid w:val="004555E6"/>
    <w:rsid w:val="00455964"/>
    <w:rsid w:val="00456047"/>
    <w:rsid w:val="00456FA7"/>
    <w:rsid w:val="00457379"/>
    <w:rsid w:val="004573D2"/>
    <w:rsid w:val="00457D53"/>
    <w:rsid w:val="004627DF"/>
    <w:rsid w:val="00462928"/>
    <w:rsid w:val="00462A24"/>
    <w:rsid w:val="00463349"/>
    <w:rsid w:val="0046361A"/>
    <w:rsid w:val="0046362C"/>
    <w:rsid w:val="004636C8"/>
    <w:rsid w:val="00463971"/>
    <w:rsid w:val="00463C70"/>
    <w:rsid w:val="00464B19"/>
    <w:rsid w:val="0046541A"/>
    <w:rsid w:val="004654F8"/>
    <w:rsid w:val="00465C95"/>
    <w:rsid w:val="00466290"/>
    <w:rsid w:val="00466FD2"/>
    <w:rsid w:val="00467506"/>
    <w:rsid w:val="00467AB5"/>
    <w:rsid w:val="00470416"/>
    <w:rsid w:val="00470D0E"/>
    <w:rsid w:val="00471302"/>
    <w:rsid w:val="004729CF"/>
    <w:rsid w:val="0047376D"/>
    <w:rsid w:val="004748D3"/>
    <w:rsid w:val="00475C0C"/>
    <w:rsid w:val="00476636"/>
    <w:rsid w:val="00477680"/>
    <w:rsid w:val="004776E0"/>
    <w:rsid w:val="00477F6B"/>
    <w:rsid w:val="00480551"/>
    <w:rsid w:val="004813A8"/>
    <w:rsid w:val="00481729"/>
    <w:rsid w:val="0048313E"/>
    <w:rsid w:val="004836CF"/>
    <w:rsid w:val="0048383E"/>
    <w:rsid w:val="00483E84"/>
    <w:rsid w:val="00483F32"/>
    <w:rsid w:val="00484219"/>
    <w:rsid w:val="004842BE"/>
    <w:rsid w:val="00486BE9"/>
    <w:rsid w:val="00486CAD"/>
    <w:rsid w:val="004875C7"/>
    <w:rsid w:val="004900DD"/>
    <w:rsid w:val="004912DB"/>
    <w:rsid w:val="00491945"/>
    <w:rsid w:val="00491E9D"/>
    <w:rsid w:val="00492914"/>
    <w:rsid w:val="00492AA4"/>
    <w:rsid w:val="00492ABE"/>
    <w:rsid w:val="00492E3F"/>
    <w:rsid w:val="0049317E"/>
    <w:rsid w:val="00494248"/>
    <w:rsid w:val="00494719"/>
    <w:rsid w:val="004950C9"/>
    <w:rsid w:val="00495543"/>
    <w:rsid w:val="004958D6"/>
    <w:rsid w:val="004967F0"/>
    <w:rsid w:val="00496B29"/>
    <w:rsid w:val="00497949"/>
    <w:rsid w:val="004A008F"/>
    <w:rsid w:val="004A02A3"/>
    <w:rsid w:val="004A02D2"/>
    <w:rsid w:val="004A0CD7"/>
    <w:rsid w:val="004A0FDD"/>
    <w:rsid w:val="004A15E9"/>
    <w:rsid w:val="004A17D2"/>
    <w:rsid w:val="004A1EF9"/>
    <w:rsid w:val="004A2797"/>
    <w:rsid w:val="004A2D8C"/>
    <w:rsid w:val="004A321F"/>
    <w:rsid w:val="004A3DEA"/>
    <w:rsid w:val="004A406E"/>
    <w:rsid w:val="004A419D"/>
    <w:rsid w:val="004A4232"/>
    <w:rsid w:val="004A53B9"/>
    <w:rsid w:val="004A7254"/>
    <w:rsid w:val="004B16A1"/>
    <w:rsid w:val="004B1898"/>
    <w:rsid w:val="004B3585"/>
    <w:rsid w:val="004B3C21"/>
    <w:rsid w:val="004B3EE6"/>
    <w:rsid w:val="004B4A9E"/>
    <w:rsid w:val="004B5ABF"/>
    <w:rsid w:val="004B6B07"/>
    <w:rsid w:val="004B7635"/>
    <w:rsid w:val="004B7772"/>
    <w:rsid w:val="004C03CA"/>
    <w:rsid w:val="004C0A35"/>
    <w:rsid w:val="004C2108"/>
    <w:rsid w:val="004C3B64"/>
    <w:rsid w:val="004C3BA9"/>
    <w:rsid w:val="004C4DD5"/>
    <w:rsid w:val="004C52A8"/>
    <w:rsid w:val="004C59C1"/>
    <w:rsid w:val="004D07DB"/>
    <w:rsid w:val="004D0F94"/>
    <w:rsid w:val="004D1305"/>
    <w:rsid w:val="004D25A0"/>
    <w:rsid w:val="004D37AD"/>
    <w:rsid w:val="004D3E4C"/>
    <w:rsid w:val="004D5871"/>
    <w:rsid w:val="004D5E4D"/>
    <w:rsid w:val="004D60AC"/>
    <w:rsid w:val="004D6CA2"/>
    <w:rsid w:val="004D7C40"/>
    <w:rsid w:val="004E0302"/>
    <w:rsid w:val="004E1B65"/>
    <w:rsid w:val="004E31CE"/>
    <w:rsid w:val="004E575B"/>
    <w:rsid w:val="004E6088"/>
    <w:rsid w:val="004E7785"/>
    <w:rsid w:val="004E7A00"/>
    <w:rsid w:val="004F15DD"/>
    <w:rsid w:val="004F214A"/>
    <w:rsid w:val="004F22BE"/>
    <w:rsid w:val="004F38C2"/>
    <w:rsid w:val="004F3BF9"/>
    <w:rsid w:val="004F3DC8"/>
    <w:rsid w:val="004F5A6D"/>
    <w:rsid w:val="004F5D39"/>
    <w:rsid w:val="004F6288"/>
    <w:rsid w:val="004F66EE"/>
    <w:rsid w:val="00500D60"/>
    <w:rsid w:val="005019D9"/>
    <w:rsid w:val="0050235E"/>
    <w:rsid w:val="00502C2B"/>
    <w:rsid w:val="00502D1D"/>
    <w:rsid w:val="0050418A"/>
    <w:rsid w:val="00505A67"/>
    <w:rsid w:val="00506434"/>
    <w:rsid w:val="005065EC"/>
    <w:rsid w:val="005108CE"/>
    <w:rsid w:val="005120BA"/>
    <w:rsid w:val="00512362"/>
    <w:rsid w:val="00514D30"/>
    <w:rsid w:val="00516A73"/>
    <w:rsid w:val="00516F3D"/>
    <w:rsid w:val="0051749E"/>
    <w:rsid w:val="00517AEC"/>
    <w:rsid w:val="00520067"/>
    <w:rsid w:val="005212A2"/>
    <w:rsid w:val="005228FF"/>
    <w:rsid w:val="005238DA"/>
    <w:rsid w:val="00523DA2"/>
    <w:rsid w:val="00523FE6"/>
    <w:rsid w:val="0052405B"/>
    <w:rsid w:val="00524E25"/>
    <w:rsid w:val="00525327"/>
    <w:rsid w:val="005258A7"/>
    <w:rsid w:val="00526A1F"/>
    <w:rsid w:val="005272FA"/>
    <w:rsid w:val="00527A10"/>
    <w:rsid w:val="00527AA0"/>
    <w:rsid w:val="00531A5E"/>
    <w:rsid w:val="0053285D"/>
    <w:rsid w:val="00532BB3"/>
    <w:rsid w:val="00532BF6"/>
    <w:rsid w:val="00534153"/>
    <w:rsid w:val="005343C2"/>
    <w:rsid w:val="00534996"/>
    <w:rsid w:val="00534C88"/>
    <w:rsid w:val="00535BA5"/>
    <w:rsid w:val="0053754E"/>
    <w:rsid w:val="005418D1"/>
    <w:rsid w:val="00541DDE"/>
    <w:rsid w:val="005425C3"/>
    <w:rsid w:val="00542CC5"/>
    <w:rsid w:val="0054363C"/>
    <w:rsid w:val="0054408C"/>
    <w:rsid w:val="00545317"/>
    <w:rsid w:val="005453D6"/>
    <w:rsid w:val="00545402"/>
    <w:rsid w:val="00545769"/>
    <w:rsid w:val="0054630B"/>
    <w:rsid w:val="005468F2"/>
    <w:rsid w:val="0054765C"/>
    <w:rsid w:val="005478C7"/>
    <w:rsid w:val="0055020E"/>
    <w:rsid w:val="00550392"/>
    <w:rsid w:val="0055198B"/>
    <w:rsid w:val="00552BC3"/>
    <w:rsid w:val="005535DC"/>
    <w:rsid w:val="005542DC"/>
    <w:rsid w:val="0055500F"/>
    <w:rsid w:val="005557C0"/>
    <w:rsid w:val="0055615B"/>
    <w:rsid w:val="00556E5B"/>
    <w:rsid w:val="00556EB0"/>
    <w:rsid w:val="00557C14"/>
    <w:rsid w:val="00557E11"/>
    <w:rsid w:val="00564937"/>
    <w:rsid w:val="00565C05"/>
    <w:rsid w:val="00565F65"/>
    <w:rsid w:val="0056687D"/>
    <w:rsid w:val="005678FC"/>
    <w:rsid w:val="00571383"/>
    <w:rsid w:val="00573835"/>
    <w:rsid w:val="00574417"/>
    <w:rsid w:val="00575751"/>
    <w:rsid w:val="00575857"/>
    <w:rsid w:val="00576ABF"/>
    <w:rsid w:val="00577104"/>
    <w:rsid w:val="00577C92"/>
    <w:rsid w:val="00581A35"/>
    <w:rsid w:val="00581C4D"/>
    <w:rsid w:val="005828CF"/>
    <w:rsid w:val="00582C8D"/>
    <w:rsid w:val="00582EBD"/>
    <w:rsid w:val="005843D3"/>
    <w:rsid w:val="00585676"/>
    <w:rsid w:val="00585B64"/>
    <w:rsid w:val="005860BA"/>
    <w:rsid w:val="00586376"/>
    <w:rsid w:val="00586767"/>
    <w:rsid w:val="005868F7"/>
    <w:rsid w:val="005874D4"/>
    <w:rsid w:val="00587A77"/>
    <w:rsid w:val="00587A7D"/>
    <w:rsid w:val="005904C8"/>
    <w:rsid w:val="00590A6E"/>
    <w:rsid w:val="00591062"/>
    <w:rsid w:val="005913A4"/>
    <w:rsid w:val="00592703"/>
    <w:rsid w:val="00592E93"/>
    <w:rsid w:val="00592E9D"/>
    <w:rsid w:val="0059426C"/>
    <w:rsid w:val="005944F4"/>
    <w:rsid w:val="00594520"/>
    <w:rsid w:val="00594C74"/>
    <w:rsid w:val="005960F1"/>
    <w:rsid w:val="005961AC"/>
    <w:rsid w:val="005961D5"/>
    <w:rsid w:val="005968A6"/>
    <w:rsid w:val="00596956"/>
    <w:rsid w:val="005A0A08"/>
    <w:rsid w:val="005A1058"/>
    <w:rsid w:val="005A275B"/>
    <w:rsid w:val="005A3237"/>
    <w:rsid w:val="005A36B1"/>
    <w:rsid w:val="005A3C2B"/>
    <w:rsid w:val="005A475E"/>
    <w:rsid w:val="005A5BA4"/>
    <w:rsid w:val="005A63C8"/>
    <w:rsid w:val="005A6B6A"/>
    <w:rsid w:val="005A6D6A"/>
    <w:rsid w:val="005B0EC9"/>
    <w:rsid w:val="005B23F7"/>
    <w:rsid w:val="005B279B"/>
    <w:rsid w:val="005B2CDC"/>
    <w:rsid w:val="005B35D6"/>
    <w:rsid w:val="005B4788"/>
    <w:rsid w:val="005B4B45"/>
    <w:rsid w:val="005B4F18"/>
    <w:rsid w:val="005B592B"/>
    <w:rsid w:val="005B60AF"/>
    <w:rsid w:val="005C0BBB"/>
    <w:rsid w:val="005C0C3D"/>
    <w:rsid w:val="005C1AB7"/>
    <w:rsid w:val="005C1C4B"/>
    <w:rsid w:val="005C1FD8"/>
    <w:rsid w:val="005C26B2"/>
    <w:rsid w:val="005C2F70"/>
    <w:rsid w:val="005C33F5"/>
    <w:rsid w:val="005C3A11"/>
    <w:rsid w:val="005C3ED2"/>
    <w:rsid w:val="005C413C"/>
    <w:rsid w:val="005C4D95"/>
    <w:rsid w:val="005C4F99"/>
    <w:rsid w:val="005C53F9"/>
    <w:rsid w:val="005C6EE1"/>
    <w:rsid w:val="005D0BD6"/>
    <w:rsid w:val="005D2473"/>
    <w:rsid w:val="005D3553"/>
    <w:rsid w:val="005D541D"/>
    <w:rsid w:val="005D67FB"/>
    <w:rsid w:val="005D6C09"/>
    <w:rsid w:val="005E0E71"/>
    <w:rsid w:val="005E1778"/>
    <w:rsid w:val="005E21D3"/>
    <w:rsid w:val="005E6E87"/>
    <w:rsid w:val="005E6FC0"/>
    <w:rsid w:val="005E7511"/>
    <w:rsid w:val="005F0B8B"/>
    <w:rsid w:val="005F1B2E"/>
    <w:rsid w:val="005F2506"/>
    <w:rsid w:val="005F2DF5"/>
    <w:rsid w:val="005F2E55"/>
    <w:rsid w:val="005F4E5D"/>
    <w:rsid w:val="005F554C"/>
    <w:rsid w:val="005F6236"/>
    <w:rsid w:val="005F6773"/>
    <w:rsid w:val="005F69B5"/>
    <w:rsid w:val="00600813"/>
    <w:rsid w:val="00602433"/>
    <w:rsid w:val="006030CA"/>
    <w:rsid w:val="00604259"/>
    <w:rsid w:val="006043E3"/>
    <w:rsid w:val="006065D2"/>
    <w:rsid w:val="00607347"/>
    <w:rsid w:val="00607BEC"/>
    <w:rsid w:val="00607D0A"/>
    <w:rsid w:val="00607D72"/>
    <w:rsid w:val="0061127A"/>
    <w:rsid w:val="00612273"/>
    <w:rsid w:val="00612B08"/>
    <w:rsid w:val="00612CEB"/>
    <w:rsid w:val="006130A9"/>
    <w:rsid w:val="00614C9C"/>
    <w:rsid w:val="00615689"/>
    <w:rsid w:val="0061711F"/>
    <w:rsid w:val="006174A7"/>
    <w:rsid w:val="00617852"/>
    <w:rsid w:val="00617B93"/>
    <w:rsid w:val="00621378"/>
    <w:rsid w:val="00621F43"/>
    <w:rsid w:val="00622255"/>
    <w:rsid w:val="00622CE4"/>
    <w:rsid w:val="0062468E"/>
    <w:rsid w:val="00624A98"/>
    <w:rsid w:val="00624E59"/>
    <w:rsid w:val="00625BAB"/>
    <w:rsid w:val="00625F84"/>
    <w:rsid w:val="00626639"/>
    <w:rsid w:val="00626768"/>
    <w:rsid w:val="0063023E"/>
    <w:rsid w:val="00631A0B"/>
    <w:rsid w:val="006323A1"/>
    <w:rsid w:val="00632DE2"/>
    <w:rsid w:val="00633648"/>
    <w:rsid w:val="0063377C"/>
    <w:rsid w:val="00634F99"/>
    <w:rsid w:val="0063517F"/>
    <w:rsid w:val="00635C9F"/>
    <w:rsid w:val="00637016"/>
    <w:rsid w:val="00642981"/>
    <w:rsid w:val="0064325A"/>
    <w:rsid w:val="00643D65"/>
    <w:rsid w:val="00644EE2"/>
    <w:rsid w:val="00645215"/>
    <w:rsid w:val="006461A5"/>
    <w:rsid w:val="0064779C"/>
    <w:rsid w:val="00651951"/>
    <w:rsid w:val="00651DCA"/>
    <w:rsid w:val="00652353"/>
    <w:rsid w:val="00653439"/>
    <w:rsid w:val="006554B8"/>
    <w:rsid w:val="00656408"/>
    <w:rsid w:val="00656505"/>
    <w:rsid w:val="00657B3B"/>
    <w:rsid w:val="006609E6"/>
    <w:rsid w:val="00661AF6"/>
    <w:rsid w:val="006624A8"/>
    <w:rsid w:val="00662885"/>
    <w:rsid w:val="00662B9D"/>
    <w:rsid w:val="0066331D"/>
    <w:rsid w:val="00663C29"/>
    <w:rsid w:val="00664223"/>
    <w:rsid w:val="0066465E"/>
    <w:rsid w:val="00666A25"/>
    <w:rsid w:val="00667181"/>
    <w:rsid w:val="00670481"/>
    <w:rsid w:val="006717F7"/>
    <w:rsid w:val="0067197F"/>
    <w:rsid w:val="006719BC"/>
    <w:rsid w:val="00672AF3"/>
    <w:rsid w:val="00672B80"/>
    <w:rsid w:val="00673009"/>
    <w:rsid w:val="0067339F"/>
    <w:rsid w:val="00676879"/>
    <w:rsid w:val="00680538"/>
    <w:rsid w:val="0068104F"/>
    <w:rsid w:val="00683F45"/>
    <w:rsid w:val="00684C13"/>
    <w:rsid w:val="00684EB1"/>
    <w:rsid w:val="00685510"/>
    <w:rsid w:val="00685754"/>
    <w:rsid w:val="00685CAB"/>
    <w:rsid w:val="006862C5"/>
    <w:rsid w:val="0068633B"/>
    <w:rsid w:val="00686967"/>
    <w:rsid w:val="006877FA"/>
    <w:rsid w:val="006911E8"/>
    <w:rsid w:val="00691C5C"/>
    <w:rsid w:val="00691EC0"/>
    <w:rsid w:val="00692BEC"/>
    <w:rsid w:val="00697344"/>
    <w:rsid w:val="006A07D5"/>
    <w:rsid w:val="006A13B9"/>
    <w:rsid w:val="006A1DAC"/>
    <w:rsid w:val="006A3490"/>
    <w:rsid w:val="006A37C3"/>
    <w:rsid w:val="006A4954"/>
    <w:rsid w:val="006A59D2"/>
    <w:rsid w:val="006A7AA2"/>
    <w:rsid w:val="006B01A9"/>
    <w:rsid w:val="006B0710"/>
    <w:rsid w:val="006B0894"/>
    <w:rsid w:val="006B0DA6"/>
    <w:rsid w:val="006B1E5B"/>
    <w:rsid w:val="006B270D"/>
    <w:rsid w:val="006B2C7F"/>
    <w:rsid w:val="006B326C"/>
    <w:rsid w:val="006B3503"/>
    <w:rsid w:val="006B39C7"/>
    <w:rsid w:val="006B3FB0"/>
    <w:rsid w:val="006B478C"/>
    <w:rsid w:val="006B490E"/>
    <w:rsid w:val="006B49BC"/>
    <w:rsid w:val="006B6C99"/>
    <w:rsid w:val="006B763E"/>
    <w:rsid w:val="006B7E04"/>
    <w:rsid w:val="006C0665"/>
    <w:rsid w:val="006C1690"/>
    <w:rsid w:val="006C1E7B"/>
    <w:rsid w:val="006C24DB"/>
    <w:rsid w:val="006C2617"/>
    <w:rsid w:val="006C2B01"/>
    <w:rsid w:val="006C3A39"/>
    <w:rsid w:val="006C3E43"/>
    <w:rsid w:val="006C435F"/>
    <w:rsid w:val="006C6BDC"/>
    <w:rsid w:val="006C6C18"/>
    <w:rsid w:val="006C6DCE"/>
    <w:rsid w:val="006D0DB2"/>
    <w:rsid w:val="006D182B"/>
    <w:rsid w:val="006D2EDA"/>
    <w:rsid w:val="006D4DCF"/>
    <w:rsid w:val="006D5899"/>
    <w:rsid w:val="006D6BE5"/>
    <w:rsid w:val="006D7562"/>
    <w:rsid w:val="006E0126"/>
    <w:rsid w:val="006E064E"/>
    <w:rsid w:val="006E238C"/>
    <w:rsid w:val="006E321F"/>
    <w:rsid w:val="006E4E54"/>
    <w:rsid w:val="006E51B0"/>
    <w:rsid w:val="006E53EF"/>
    <w:rsid w:val="006E73EC"/>
    <w:rsid w:val="006E7C42"/>
    <w:rsid w:val="006F0447"/>
    <w:rsid w:val="006F078D"/>
    <w:rsid w:val="006F1542"/>
    <w:rsid w:val="006F16BA"/>
    <w:rsid w:val="006F2023"/>
    <w:rsid w:val="006F34CD"/>
    <w:rsid w:val="006F517B"/>
    <w:rsid w:val="006F59F0"/>
    <w:rsid w:val="006F59FC"/>
    <w:rsid w:val="006F6E24"/>
    <w:rsid w:val="006F73F7"/>
    <w:rsid w:val="006F7DD8"/>
    <w:rsid w:val="0070048A"/>
    <w:rsid w:val="00700832"/>
    <w:rsid w:val="00700DF9"/>
    <w:rsid w:val="00700FC5"/>
    <w:rsid w:val="00701C57"/>
    <w:rsid w:val="00701D4A"/>
    <w:rsid w:val="007032CC"/>
    <w:rsid w:val="00703FA8"/>
    <w:rsid w:val="007048DA"/>
    <w:rsid w:val="00704C6C"/>
    <w:rsid w:val="0070516B"/>
    <w:rsid w:val="007069AC"/>
    <w:rsid w:val="00711D1C"/>
    <w:rsid w:val="00711E48"/>
    <w:rsid w:val="0071285C"/>
    <w:rsid w:val="00713D67"/>
    <w:rsid w:val="00714FFA"/>
    <w:rsid w:val="007161AF"/>
    <w:rsid w:val="00716231"/>
    <w:rsid w:val="007167B7"/>
    <w:rsid w:val="00717A10"/>
    <w:rsid w:val="00721176"/>
    <w:rsid w:val="0072126C"/>
    <w:rsid w:val="007214E1"/>
    <w:rsid w:val="00721E95"/>
    <w:rsid w:val="00722F6E"/>
    <w:rsid w:val="0072397C"/>
    <w:rsid w:val="00724220"/>
    <w:rsid w:val="00724472"/>
    <w:rsid w:val="0072595F"/>
    <w:rsid w:val="007262F0"/>
    <w:rsid w:val="00727F1B"/>
    <w:rsid w:val="007300C2"/>
    <w:rsid w:val="00731D3B"/>
    <w:rsid w:val="0073295F"/>
    <w:rsid w:val="0073301B"/>
    <w:rsid w:val="007334BB"/>
    <w:rsid w:val="007350AD"/>
    <w:rsid w:val="007374FB"/>
    <w:rsid w:val="0073773B"/>
    <w:rsid w:val="0074060A"/>
    <w:rsid w:val="00741236"/>
    <w:rsid w:val="007415E4"/>
    <w:rsid w:val="00741A79"/>
    <w:rsid w:val="007434BE"/>
    <w:rsid w:val="00743954"/>
    <w:rsid w:val="00743B17"/>
    <w:rsid w:val="00743C2D"/>
    <w:rsid w:val="00745D06"/>
    <w:rsid w:val="00746945"/>
    <w:rsid w:val="00750254"/>
    <w:rsid w:val="0075065E"/>
    <w:rsid w:val="00750958"/>
    <w:rsid w:val="00750F55"/>
    <w:rsid w:val="00752718"/>
    <w:rsid w:val="007527DA"/>
    <w:rsid w:val="00753467"/>
    <w:rsid w:val="0075430C"/>
    <w:rsid w:val="0075436A"/>
    <w:rsid w:val="00757A64"/>
    <w:rsid w:val="007612CE"/>
    <w:rsid w:val="00761656"/>
    <w:rsid w:val="00763CE4"/>
    <w:rsid w:val="00765C36"/>
    <w:rsid w:val="00765D55"/>
    <w:rsid w:val="00766A6A"/>
    <w:rsid w:val="00766E55"/>
    <w:rsid w:val="00766F3E"/>
    <w:rsid w:val="00767AE6"/>
    <w:rsid w:val="00767C09"/>
    <w:rsid w:val="00770E93"/>
    <w:rsid w:val="007758E1"/>
    <w:rsid w:val="00775A1D"/>
    <w:rsid w:val="00775AAF"/>
    <w:rsid w:val="007763C1"/>
    <w:rsid w:val="00776645"/>
    <w:rsid w:val="00777AA5"/>
    <w:rsid w:val="00780083"/>
    <w:rsid w:val="0078221A"/>
    <w:rsid w:val="00782A08"/>
    <w:rsid w:val="00782B00"/>
    <w:rsid w:val="00783306"/>
    <w:rsid w:val="007833A1"/>
    <w:rsid w:val="0078381F"/>
    <w:rsid w:val="00783F20"/>
    <w:rsid w:val="00784344"/>
    <w:rsid w:val="0078442D"/>
    <w:rsid w:val="007845BC"/>
    <w:rsid w:val="0078472D"/>
    <w:rsid w:val="00785428"/>
    <w:rsid w:val="00786131"/>
    <w:rsid w:val="00786F50"/>
    <w:rsid w:val="00791D65"/>
    <w:rsid w:val="00792712"/>
    <w:rsid w:val="00793583"/>
    <w:rsid w:val="00793EF9"/>
    <w:rsid w:val="00796961"/>
    <w:rsid w:val="00796ED3"/>
    <w:rsid w:val="007978DC"/>
    <w:rsid w:val="007A027A"/>
    <w:rsid w:val="007A1671"/>
    <w:rsid w:val="007A2161"/>
    <w:rsid w:val="007A21C8"/>
    <w:rsid w:val="007A23FB"/>
    <w:rsid w:val="007A3967"/>
    <w:rsid w:val="007A3994"/>
    <w:rsid w:val="007A57AB"/>
    <w:rsid w:val="007A5C8B"/>
    <w:rsid w:val="007A70DF"/>
    <w:rsid w:val="007B0DC7"/>
    <w:rsid w:val="007B0FC4"/>
    <w:rsid w:val="007B0FEE"/>
    <w:rsid w:val="007B1D8A"/>
    <w:rsid w:val="007B2369"/>
    <w:rsid w:val="007B250E"/>
    <w:rsid w:val="007B4B02"/>
    <w:rsid w:val="007B77C0"/>
    <w:rsid w:val="007C04FB"/>
    <w:rsid w:val="007C1B7C"/>
    <w:rsid w:val="007C1C88"/>
    <w:rsid w:val="007C2E4F"/>
    <w:rsid w:val="007C2F9F"/>
    <w:rsid w:val="007C3677"/>
    <w:rsid w:val="007C37CF"/>
    <w:rsid w:val="007C3CC6"/>
    <w:rsid w:val="007C3DB9"/>
    <w:rsid w:val="007C4270"/>
    <w:rsid w:val="007C47CA"/>
    <w:rsid w:val="007C50D2"/>
    <w:rsid w:val="007C7D8C"/>
    <w:rsid w:val="007D1593"/>
    <w:rsid w:val="007D15A8"/>
    <w:rsid w:val="007D2736"/>
    <w:rsid w:val="007D2F13"/>
    <w:rsid w:val="007D34CB"/>
    <w:rsid w:val="007D385D"/>
    <w:rsid w:val="007D3E3D"/>
    <w:rsid w:val="007D43C5"/>
    <w:rsid w:val="007D44CF"/>
    <w:rsid w:val="007D4C8F"/>
    <w:rsid w:val="007D5585"/>
    <w:rsid w:val="007D6B95"/>
    <w:rsid w:val="007D7999"/>
    <w:rsid w:val="007E101B"/>
    <w:rsid w:val="007E1E70"/>
    <w:rsid w:val="007E265A"/>
    <w:rsid w:val="007E397F"/>
    <w:rsid w:val="007E47D9"/>
    <w:rsid w:val="007E4852"/>
    <w:rsid w:val="007E5683"/>
    <w:rsid w:val="007E619D"/>
    <w:rsid w:val="007E656F"/>
    <w:rsid w:val="007E67BB"/>
    <w:rsid w:val="007E7C4F"/>
    <w:rsid w:val="007F062B"/>
    <w:rsid w:val="007F0BE9"/>
    <w:rsid w:val="007F192E"/>
    <w:rsid w:val="007F1ED0"/>
    <w:rsid w:val="007F273B"/>
    <w:rsid w:val="007F3E7E"/>
    <w:rsid w:val="007F4235"/>
    <w:rsid w:val="007F4D2B"/>
    <w:rsid w:val="007F4D4D"/>
    <w:rsid w:val="007F5DD7"/>
    <w:rsid w:val="007F61DF"/>
    <w:rsid w:val="007F69EE"/>
    <w:rsid w:val="007F6AB7"/>
    <w:rsid w:val="00800092"/>
    <w:rsid w:val="00800B0C"/>
    <w:rsid w:val="00800D94"/>
    <w:rsid w:val="0080323D"/>
    <w:rsid w:val="00803A63"/>
    <w:rsid w:val="00803C09"/>
    <w:rsid w:val="00804831"/>
    <w:rsid w:val="008053BA"/>
    <w:rsid w:val="0081007F"/>
    <w:rsid w:val="0081294A"/>
    <w:rsid w:val="0081381A"/>
    <w:rsid w:val="00814BB1"/>
    <w:rsid w:val="00814E0C"/>
    <w:rsid w:val="00814F43"/>
    <w:rsid w:val="00815035"/>
    <w:rsid w:val="00817265"/>
    <w:rsid w:val="00821049"/>
    <w:rsid w:val="008210F4"/>
    <w:rsid w:val="00821174"/>
    <w:rsid w:val="00822625"/>
    <w:rsid w:val="00822A71"/>
    <w:rsid w:val="008230D5"/>
    <w:rsid w:val="00823894"/>
    <w:rsid w:val="00824517"/>
    <w:rsid w:val="00824762"/>
    <w:rsid w:val="00824BA8"/>
    <w:rsid w:val="00825760"/>
    <w:rsid w:val="008265AC"/>
    <w:rsid w:val="008266E6"/>
    <w:rsid w:val="00826CE1"/>
    <w:rsid w:val="00826E40"/>
    <w:rsid w:val="00827B6C"/>
    <w:rsid w:val="008314B8"/>
    <w:rsid w:val="00832008"/>
    <w:rsid w:val="00833292"/>
    <w:rsid w:val="0083359B"/>
    <w:rsid w:val="00833812"/>
    <w:rsid w:val="0083413E"/>
    <w:rsid w:val="008344FC"/>
    <w:rsid w:val="008347B3"/>
    <w:rsid w:val="00834DD6"/>
    <w:rsid w:val="00834EBD"/>
    <w:rsid w:val="00835943"/>
    <w:rsid w:val="00835D4F"/>
    <w:rsid w:val="008364C7"/>
    <w:rsid w:val="00837A31"/>
    <w:rsid w:val="008402F7"/>
    <w:rsid w:val="00840FF0"/>
    <w:rsid w:val="00841AD9"/>
    <w:rsid w:val="0084291A"/>
    <w:rsid w:val="008441E2"/>
    <w:rsid w:val="00844420"/>
    <w:rsid w:val="00844A04"/>
    <w:rsid w:val="00844F19"/>
    <w:rsid w:val="00845B23"/>
    <w:rsid w:val="0084624B"/>
    <w:rsid w:val="00846741"/>
    <w:rsid w:val="00846840"/>
    <w:rsid w:val="0084763B"/>
    <w:rsid w:val="00850A66"/>
    <w:rsid w:val="00851771"/>
    <w:rsid w:val="00851ACE"/>
    <w:rsid w:val="00852204"/>
    <w:rsid w:val="00853604"/>
    <w:rsid w:val="00853B21"/>
    <w:rsid w:val="008546D6"/>
    <w:rsid w:val="008573AE"/>
    <w:rsid w:val="0085775A"/>
    <w:rsid w:val="00860214"/>
    <w:rsid w:val="0086421E"/>
    <w:rsid w:val="00864A23"/>
    <w:rsid w:val="00865805"/>
    <w:rsid w:val="00867D08"/>
    <w:rsid w:val="0087084D"/>
    <w:rsid w:val="008711DE"/>
    <w:rsid w:val="0087177D"/>
    <w:rsid w:val="00872003"/>
    <w:rsid w:val="00872889"/>
    <w:rsid w:val="00872DB4"/>
    <w:rsid w:val="00872F09"/>
    <w:rsid w:val="00873598"/>
    <w:rsid w:val="0087422E"/>
    <w:rsid w:val="0087529B"/>
    <w:rsid w:val="008762F6"/>
    <w:rsid w:val="00877E4A"/>
    <w:rsid w:val="00880034"/>
    <w:rsid w:val="00881357"/>
    <w:rsid w:val="008815FB"/>
    <w:rsid w:val="008820E9"/>
    <w:rsid w:val="00882A69"/>
    <w:rsid w:val="008848CB"/>
    <w:rsid w:val="008922A9"/>
    <w:rsid w:val="008926EC"/>
    <w:rsid w:val="00892CF2"/>
    <w:rsid w:val="0089384D"/>
    <w:rsid w:val="00894D01"/>
    <w:rsid w:val="00895654"/>
    <w:rsid w:val="008959FB"/>
    <w:rsid w:val="0089678A"/>
    <w:rsid w:val="008A0722"/>
    <w:rsid w:val="008A141F"/>
    <w:rsid w:val="008A1A15"/>
    <w:rsid w:val="008A1BA2"/>
    <w:rsid w:val="008A42CA"/>
    <w:rsid w:val="008A4446"/>
    <w:rsid w:val="008A46B0"/>
    <w:rsid w:val="008A4A26"/>
    <w:rsid w:val="008A58B0"/>
    <w:rsid w:val="008A6C89"/>
    <w:rsid w:val="008A7548"/>
    <w:rsid w:val="008B0785"/>
    <w:rsid w:val="008B0D76"/>
    <w:rsid w:val="008B1180"/>
    <w:rsid w:val="008B1B42"/>
    <w:rsid w:val="008B1F17"/>
    <w:rsid w:val="008B2703"/>
    <w:rsid w:val="008B2FB6"/>
    <w:rsid w:val="008B4EB9"/>
    <w:rsid w:val="008B5ACB"/>
    <w:rsid w:val="008B5C6C"/>
    <w:rsid w:val="008B70F7"/>
    <w:rsid w:val="008B7284"/>
    <w:rsid w:val="008C094E"/>
    <w:rsid w:val="008C1081"/>
    <w:rsid w:val="008C2658"/>
    <w:rsid w:val="008C2EE8"/>
    <w:rsid w:val="008C6647"/>
    <w:rsid w:val="008C6C16"/>
    <w:rsid w:val="008C7BB0"/>
    <w:rsid w:val="008D0C2D"/>
    <w:rsid w:val="008D1B8B"/>
    <w:rsid w:val="008D1BC0"/>
    <w:rsid w:val="008D3FC4"/>
    <w:rsid w:val="008D674D"/>
    <w:rsid w:val="008D6B66"/>
    <w:rsid w:val="008E1CD0"/>
    <w:rsid w:val="008E1CF2"/>
    <w:rsid w:val="008E236D"/>
    <w:rsid w:val="008E24E1"/>
    <w:rsid w:val="008E704D"/>
    <w:rsid w:val="008F138F"/>
    <w:rsid w:val="008F15C9"/>
    <w:rsid w:val="008F17C7"/>
    <w:rsid w:val="008F1C90"/>
    <w:rsid w:val="008F1E6E"/>
    <w:rsid w:val="008F1FEA"/>
    <w:rsid w:val="008F3195"/>
    <w:rsid w:val="008F39F8"/>
    <w:rsid w:val="008F5378"/>
    <w:rsid w:val="008F5761"/>
    <w:rsid w:val="008F69FC"/>
    <w:rsid w:val="008F7AB7"/>
    <w:rsid w:val="008F7EC6"/>
    <w:rsid w:val="009004FA"/>
    <w:rsid w:val="00900D74"/>
    <w:rsid w:val="009013E6"/>
    <w:rsid w:val="00902AB4"/>
    <w:rsid w:val="00904CD0"/>
    <w:rsid w:val="00905395"/>
    <w:rsid w:val="00905440"/>
    <w:rsid w:val="0090592E"/>
    <w:rsid w:val="00905BE5"/>
    <w:rsid w:val="00907C3B"/>
    <w:rsid w:val="00910B5C"/>
    <w:rsid w:val="00911264"/>
    <w:rsid w:val="0091137F"/>
    <w:rsid w:val="009114DD"/>
    <w:rsid w:val="00911AA0"/>
    <w:rsid w:val="00913E7A"/>
    <w:rsid w:val="00914000"/>
    <w:rsid w:val="0091539C"/>
    <w:rsid w:val="009158D5"/>
    <w:rsid w:val="00916FD6"/>
    <w:rsid w:val="009173D9"/>
    <w:rsid w:val="009173E1"/>
    <w:rsid w:val="0091745D"/>
    <w:rsid w:val="00920204"/>
    <w:rsid w:val="009203FD"/>
    <w:rsid w:val="0092066B"/>
    <w:rsid w:val="00921DD2"/>
    <w:rsid w:val="00922141"/>
    <w:rsid w:val="00922518"/>
    <w:rsid w:val="0092399B"/>
    <w:rsid w:val="00923AA8"/>
    <w:rsid w:val="00923F23"/>
    <w:rsid w:val="009247D4"/>
    <w:rsid w:val="009250B3"/>
    <w:rsid w:val="00925257"/>
    <w:rsid w:val="00925A58"/>
    <w:rsid w:val="00926238"/>
    <w:rsid w:val="00926E5C"/>
    <w:rsid w:val="00927078"/>
    <w:rsid w:val="00927CB5"/>
    <w:rsid w:val="00930A5F"/>
    <w:rsid w:val="00932F1C"/>
    <w:rsid w:val="00934863"/>
    <w:rsid w:val="00934CCE"/>
    <w:rsid w:val="00935305"/>
    <w:rsid w:val="00936122"/>
    <w:rsid w:val="009363CB"/>
    <w:rsid w:val="00936936"/>
    <w:rsid w:val="00937219"/>
    <w:rsid w:val="00937229"/>
    <w:rsid w:val="00937E90"/>
    <w:rsid w:val="00941C28"/>
    <w:rsid w:val="009422BF"/>
    <w:rsid w:val="00942481"/>
    <w:rsid w:val="009432A5"/>
    <w:rsid w:val="009439CC"/>
    <w:rsid w:val="00944377"/>
    <w:rsid w:val="00944FC0"/>
    <w:rsid w:val="0094688B"/>
    <w:rsid w:val="00946B7E"/>
    <w:rsid w:val="00947883"/>
    <w:rsid w:val="009531B5"/>
    <w:rsid w:val="00953C56"/>
    <w:rsid w:val="00953D23"/>
    <w:rsid w:val="009545EF"/>
    <w:rsid w:val="00955F3B"/>
    <w:rsid w:val="00957468"/>
    <w:rsid w:val="009604AD"/>
    <w:rsid w:val="00960A57"/>
    <w:rsid w:val="00961588"/>
    <w:rsid w:val="00963A9F"/>
    <w:rsid w:val="00967AE8"/>
    <w:rsid w:val="00970211"/>
    <w:rsid w:val="0097054E"/>
    <w:rsid w:val="0097096C"/>
    <w:rsid w:val="00974489"/>
    <w:rsid w:val="009753B8"/>
    <w:rsid w:val="00975DAA"/>
    <w:rsid w:val="00976C04"/>
    <w:rsid w:val="00977A54"/>
    <w:rsid w:val="00977EBC"/>
    <w:rsid w:val="009814B0"/>
    <w:rsid w:val="00981617"/>
    <w:rsid w:val="00981D8A"/>
    <w:rsid w:val="00992A3F"/>
    <w:rsid w:val="009931C5"/>
    <w:rsid w:val="00994956"/>
    <w:rsid w:val="0099529D"/>
    <w:rsid w:val="0099659E"/>
    <w:rsid w:val="0099709C"/>
    <w:rsid w:val="009977B1"/>
    <w:rsid w:val="00997D8D"/>
    <w:rsid w:val="009A005B"/>
    <w:rsid w:val="009A19FE"/>
    <w:rsid w:val="009A1FB3"/>
    <w:rsid w:val="009A222D"/>
    <w:rsid w:val="009A2423"/>
    <w:rsid w:val="009A2823"/>
    <w:rsid w:val="009A2DDD"/>
    <w:rsid w:val="009A5583"/>
    <w:rsid w:val="009A5F65"/>
    <w:rsid w:val="009B05C9"/>
    <w:rsid w:val="009B0FD5"/>
    <w:rsid w:val="009B1F92"/>
    <w:rsid w:val="009B228B"/>
    <w:rsid w:val="009B2415"/>
    <w:rsid w:val="009B2D66"/>
    <w:rsid w:val="009B32BE"/>
    <w:rsid w:val="009B4043"/>
    <w:rsid w:val="009B597C"/>
    <w:rsid w:val="009B5B3A"/>
    <w:rsid w:val="009B6586"/>
    <w:rsid w:val="009C04EF"/>
    <w:rsid w:val="009C0727"/>
    <w:rsid w:val="009C09DC"/>
    <w:rsid w:val="009C197F"/>
    <w:rsid w:val="009C2FCA"/>
    <w:rsid w:val="009C3730"/>
    <w:rsid w:val="009C40AC"/>
    <w:rsid w:val="009C51AA"/>
    <w:rsid w:val="009C5E24"/>
    <w:rsid w:val="009D09C0"/>
    <w:rsid w:val="009D177D"/>
    <w:rsid w:val="009D1F3F"/>
    <w:rsid w:val="009D2384"/>
    <w:rsid w:val="009D23E1"/>
    <w:rsid w:val="009D27A8"/>
    <w:rsid w:val="009D296E"/>
    <w:rsid w:val="009D2A21"/>
    <w:rsid w:val="009D32A8"/>
    <w:rsid w:val="009D4D8A"/>
    <w:rsid w:val="009D521F"/>
    <w:rsid w:val="009D543C"/>
    <w:rsid w:val="009D6D05"/>
    <w:rsid w:val="009E0074"/>
    <w:rsid w:val="009E0972"/>
    <w:rsid w:val="009E1B07"/>
    <w:rsid w:val="009E1F75"/>
    <w:rsid w:val="009E2B1F"/>
    <w:rsid w:val="009E3885"/>
    <w:rsid w:val="009E3F79"/>
    <w:rsid w:val="009E431C"/>
    <w:rsid w:val="009E4948"/>
    <w:rsid w:val="009E49E7"/>
    <w:rsid w:val="009E52DA"/>
    <w:rsid w:val="009E5B39"/>
    <w:rsid w:val="009E5BA9"/>
    <w:rsid w:val="009E5FAE"/>
    <w:rsid w:val="009E600C"/>
    <w:rsid w:val="009E6627"/>
    <w:rsid w:val="009E6993"/>
    <w:rsid w:val="009E6A0F"/>
    <w:rsid w:val="009E6A29"/>
    <w:rsid w:val="009E7742"/>
    <w:rsid w:val="009E7E08"/>
    <w:rsid w:val="009F0DE7"/>
    <w:rsid w:val="009F1035"/>
    <w:rsid w:val="009F2337"/>
    <w:rsid w:val="009F26D9"/>
    <w:rsid w:val="009F308D"/>
    <w:rsid w:val="009F33D7"/>
    <w:rsid w:val="009F3CD4"/>
    <w:rsid w:val="009F4D5B"/>
    <w:rsid w:val="009F5529"/>
    <w:rsid w:val="009F5FC6"/>
    <w:rsid w:val="009F6196"/>
    <w:rsid w:val="009F6E5D"/>
    <w:rsid w:val="00A00199"/>
    <w:rsid w:val="00A0138B"/>
    <w:rsid w:val="00A0163C"/>
    <w:rsid w:val="00A02472"/>
    <w:rsid w:val="00A042B4"/>
    <w:rsid w:val="00A042E2"/>
    <w:rsid w:val="00A05662"/>
    <w:rsid w:val="00A0567D"/>
    <w:rsid w:val="00A0651B"/>
    <w:rsid w:val="00A067F6"/>
    <w:rsid w:val="00A075B4"/>
    <w:rsid w:val="00A07B2F"/>
    <w:rsid w:val="00A10667"/>
    <w:rsid w:val="00A13D50"/>
    <w:rsid w:val="00A1636B"/>
    <w:rsid w:val="00A172EB"/>
    <w:rsid w:val="00A20557"/>
    <w:rsid w:val="00A20BD8"/>
    <w:rsid w:val="00A21A8C"/>
    <w:rsid w:val="00A220A3"/>
    <w:rsid w:val="00A23322"/>
    <w:rsid w:val="00A23707"/>
    <w:rsid w:val="00A24831"/>
    <w:rsid w:val="00A2488F"/>
    <w:rsid w:val="00A24BA4"/>
    <w:rsid w:val="00A271ED"/>
    <w:rsid w:val="00A300CF"/>
    <w:rsid w:val="00A3097D"/>
    <w:rsid w:val="00A32CC2"/>
    <w:rsid w:val="00A3407A"/>
    <w:rsid w:val="00A367E5"/>
    <w:rsid w:val="00A36805"/>
    <w:rsid w:val="00A36C9D"/>
    <w:rsid w:val="00A36D34"/>
    <w:rsid w:val="00A37521"/>
    <w:rsid w:val="00A3781B"/>
    <w:rsid w:val="00A37E34"/>
    <w:rsid w:val="00A40341"/>
    <w:rsid w:val="00A41983"/>
    <w:rsid w:val="00A42AE8"/>
    <w:rsid w:val="00A42CF9"/>
    <w:rsid w:val="00A43B6F"/>
    <w:rsid w:val="00A45D01"/>
    <w:rsid w:val="00A45F84"/>
    <w:rsid w:val="00A46EE4"/>
    <w:rsid w:val="00A47267"/>
    <w:rsid w:val="00A47993"/>
    <w:rsid w:val="00A508BB"/>
    <w:rsid w:val="00A50C57"/>
    <w:rsid w:val="00A5103B"/>
    <w:rsid w:val="00A5148B"/>
    <w:rsid w:val="00A51766"/>
    <w:rsid w:val="00A52396"/>
    <w:rsid w:val="00A527FD"/>
    <w:rsid w:val="00A52B81"/>
    <w:rsid w:val="00A540CF"/>
    <w:rsid w:val="00A54198"/>
    <w:rsid w:val="00A5558E"/>
    <w:rsid w:val="00A566F5"/>
    <w:rsid w:val="00A569A3"/>
    <w:rsid w:val="00A57199"/>
    <w:rsid w:val="00A578BF"/>
    <w:rsid w:val="00A57D41"/>
    <w:rsid w:val="00A619A8"/>
    <w:rsid w:val="00A62171"/>
    <w:rsid w:val="00A63F60"/>
    <w:rsid w:val="00A640E0"/>
    <w:rsid w:val="00A65453"/>
    <w:rsid w:val="00A657E8"/>
    <w:rsid w:val="00A66765"/>
    <w:rsid w:val="00A66917"/>
    <w:rsid w:val="00A66F53"/>
    <w:rsid w:val="00A7259E"/>
    <w:rsid w:val="00A726B8"/>
    <w:rsid w:val="00A7277B"/>
    <w:rsid w:val="00A729F4"/>
    <w:rsid w:val="00A72D23"/>
    <w:rsid w:val="00A73B58"/>
    <w:rsid w:val="00A759C4"/>
    <w:rsid w:val="00A76629"/>
    <w:rsid w:val="00A80380"/>
    <w:rsid w:val="00A81B89"/>
    <w:rsid w:val="00A81BE7"/>
    <w:rsid w:val="00A81D50"/>
    <w:rsid w:val="00A856B5"/>
    <w:rsid w:val="00A8631A"/>
    <w:rsid w:val="00A86918"/>
    <w:rsid w:val="00A91313"/>
    <w:rsid w:val="00A9171D"/>
    <w:rsid w:val="00A920C5"/>
    <w:rsid w:val="00A949E4"/>
    <w:rsid w:val="00A94E9E"/>
    <w:rsid w:val="00A95160"/>
    <w:rsid w:val="00A9576C"/>
    <w:rsid w:val="00A95B6C"/>
    <w:rsid w:val="00AA034A"/>
    <w:rsid w:val="00AA098D"/>
    <w:rsid w:val="00AA0C5C"/>
    <w:rsid w:val="00AA1225"/>
    <w:rsid w:val="00AA1E16"/>
    <w:rsid w:val="00AA2BF2"/>
    <w:rsid w:val="00AA2E41"/>
    <w:rsid w:val="00AA32C8"/>
    <w:rsid w:val="00AA4455"/>
    <w:rsid w:val="00AA486B"/>
    <w:rsid w:val="00AA56FE"/>
    <w:rsid w:val="00AA5EC1"/>
    <w:rsid w:val="00AA688E"/>
    <w:rsid w:val="00AA68D0"/>
    <w:rsid w:val="00AA6E38"/>
    <w:rsid w:val="00AA7338"/>
    <w:rsid w:val="00AA734D"/>
    <w:rsid w:val="00AA75CC"/>
    <w:rsid w:val="00AA7777"/>
    <w:rsid w:val="00AA7ABF"/>
    <w:rsid w:val="00AA7C37"/>
    <w:rsid w:val="00AB2160"/>
    <w:rsid w:val="00AB4053"/>
    <w:rsid w:val="00AB4875"/>
    <w:rsid w:val="00AB4A27"/>
    <w:rsid w:val="00AB4ECA"/>
    <w:rsid w:val="00AB56DB"/>
    <w:rsid w:val="00AB6752"/>
    <w:rsid w:val="00AB6951"/>
    <w:rsid w:val="00AB78F5"/>
    <w:rsid w:val="00AC0BCE"/>
    <w:rsid w:val="00AC2A8B"/>
    <w:rsid w:val="00AC2D05"/>
    <w:rsid w:val="00AC2EB8"/>
    <w:rsid w:val="00AC2FFF"/>
    <w:rsid w:val="00AC355B"/>
    <w:rsid w:val="00AC3FC6"/>
    <w:rsid w:val="00AC51CE"/>
    <w:rsid w:val="00AC57D7"/>
    <w:rsid w:val="00AC5EF0"/>
    <w:rsid w:val="00AC680C"/>
    <w:rsid w:val="00AC697F"/>
    <w:rsid w:val="00AC7794"/>
    <w:rsid w:val="00AD0044"/>
    <w:rsid w:val="00AD00FE"/>
    <w:rsid w:val="00AD0C34"/>
    <w:rsid w:val="00AD107D"/>
    <w:rsid w:val="00AD1508"/>
    <w:rsid w:val="00AD248E"/>
    <w:rsid w:val="00AD3CE6"/>
    <w:rsid w:val="00AD4173"/>
    <w:rsid w:val="00AD45FA"/>
    <w:rsid w:val="00AD52D5"/>
    <w:rsid w:val="00AD67A0"/>
    <w:rsid w:val="00AE0445"/>
    <w:rsid w:val="00AE05C6"/>
    <w:rsid w:val="00AE0EF4"/>
    <w:rsid w:val="00AE1549"/>
    <w:rsid w:val="00AE1C4F"/>
    <w:rsid w:val="00AE3282"/>
    <w:rsid w:val="00AE331A"/>
    <w:rsid w:val="00AE3487"/>
    <w:rsid w:val="00AE5895"/>
    <w:rsid w:val="00AE5934"/>
    <w:rsid w:val="00AE5F1A"/>
    <w:rsid w:val="00AE6C2D"/>
    <w:rsid w:val="00AE73C6"/>
    <w:rsid w:val="00AE7BC2"/>
    <w:rsid w:val="00AF052E"/>
    <w:rsid w:val="00AF1625"/>
    <w:rsid w:val="00AF29EC"/>
    <w:rsid w:val="00AF2F18"/>
    <w:rsid w:val="00AF32C7"/>
    <w:rsid w:val="00AF369C"/>
    <w:rsid w:val="00AF3E42"/>
    <w:rsid w:val="00AF46F2"/>
    <w:rsid w:val="00AF6A99"/>
    <w:rsid w:val="00AF7D31"/>
    <w:rsid w:val="00B004F5"/>
    <w:rsid w:val="00B009A4"/>
    <w:rsid w:val="00B00A81"/>
    <w:rsid w:val="00B01119"/>
    <w:rsid w:val="00B0197A"/>
    <w:rsid w:val="00B020F8"/>
    <w:rsid w:val="00B0352A"/>
    <w:rsid w:val="00B03976"/>
    <w:rsid w:val="00B03F3B"/>
    <w:rsid w:val="00B057DE"/>
    <w:rsid w:val="00B05A69"/>
    <w:rsid w:val="00B05EE5"/>
    <w:rsid w:val="00B07B33"/>
    <w:rsid w:val="00B07B6B"/>
    <w:rsid w:val="00B07E26"/>
    <w:rsid w:val="00B1062D"/>
    <w:rsid w:val="00B10CB9"/>
    <w:rsid w:val="00B10CF9"/>
    <w:rsid w:val="00B1164F"/>
    <w:rsid w:val="00B11791"/>
    <w:rsid w:val="00B11F2A"/>
    <w:rsid w:val="00B1256A"/>
    <w:rsid w:val="00B13793"/>
    <w:rsid w:val="00B13F93"/>
    <w:rsid w:val="00B14191"/>
    <w:rsid w:val="00B14EA6"/>
    <w:rsid w:val="00B16A58"/>
    <w:rsid w:val="00B2050E"/>
    <w:rsid w:val="00B20F45"/>
    <w:rsid w:val="00B213E3"/>
    <w:rsid w:val="00B2197D"/>
    <w:rsid w:val="00B21AD8"/>
    <w:rsid w:val="00B22DEB"/>
    <w:rsid w:val="00B22E6E"/>
    <w:rsid w:val="00B2499A"/>
    <w:rsid w:val="00B25957"/>
    <w:rsid w:val="00B25EE3"/>
    <w:rsid w:val="00B264AE"/>
    <w:rsid w:val="00B26777"/>
    <w:rsid w:val="00B267DC"/>
    <w:rsid w:val="00B27A0C"/>
    <w:rsid w:val="00B27CFD"/>
    <w:rsid w:val="00B316A2"/>
    <w:rsid w:val="00B32671"/>
    <w:rsid w:val="00B335A1"/>
    <w:rsid w:val="00B33874"/>
    <w:rsid w:val="00B33970"/>
    <w:rsid w:val="00B34A7B"/>
    <w:rsid w:val="00B354AF"/>
    <w:rsid w:val="00B36093"/>
    <w:rsid w:val="00B36812"/>
    <w:rsid w:val="00B379B4"/>
    <w:rsid w:val="00B41B23"/>
    <w:rsid w:val="00B42A88"/>
    <w:rsid w:val="00B431CF"/>
    <w:rsid w:val="00B4345E"/>
    <w:rsid w:val="00B441D8"/>
    <w:rsid w:val="00B4563E"/>
    <w:rsid w:val="00B47825"/>
    <w:rsid w:val="00B47E63"/>
    <w:rsid w:val="00B5069F"/>
    <w:rsid w:val="00B50939"/>
    <w:rsid w:val="00B520DB"/>
    <w:rsid w:val="00B54445"/>
    <w:rsid w:val="00B5512F"/>
    <w:rsid w:val="00B564CE"/>
    <w:rsid w:val="00B56E7A"/>
    <w:rsid w:val="00B57B79"/>
    <w:rsid w:val="00B57BEC"/>
    <w:rsid w:val="00B61A67"/>
    <w:rsid w:val="00B628A5"/>
    <w:rsid w:val="00B63CD5"/>
    <w:rsid w:val="00B64600"/>
    <w:rsid w:val="00B64C07"/>
    <w:rsid w:val="00B64DBF"/>
    <w:rsid w:val="00B65258"/>
    <w:rsid w:val="00B663C8"/>
    <w:rsid w:val="00B66F43"/>
    <w:rsid w:val="00B70CBA"/>
    <w:rsid w:val="00B70D54"/>
    <w:rsid w:val="00B713A3"/>
    <w:rsid w:val="00B721D8"/>
    <w:rsid w:val="00B722FC"/>
    <w:rsid w:val="00B7265C"/>
    <w:rsid w:val="00B7421E"/>
    <w:rsid w:val="00B74DEF"/>
    <w:rsid w:val="00B75A87"/>
    <w:rsid w:val="00B800D9"/>
    <w:rsid w:val="00B803FE"/>
    <w:rsid w:val="00B808F7"/>
    <w:rsid w:val="00B81CBE"/>
    <w:rsid w:val="00B822B1"/>
    <w:rsid w:val="00B846A7"/>
    <w:rsid w:val="00B846C1"/>
    <w:rsid w:val="00B84D92"/>
    <w:rsid w:val="00B856AD"/>
    <w:rsid w:val="00B85BDE"/>
    <w:rsid w:val="00B85D7F"/>
    <w:rsid w:val="00B868FC"/>
    <w:rsid w:val="00B86BFA"/>
    <w:rsid w:val="00B86CFF"/>
    <w:rsid w:val="00B87302"/>
    <w:rsid w:val="00B8785F"/>
    <w:rsid w:val="00B91A7B"/>
    <w:rsid w:val="00B92806"/>
    <w:rsid w:val="00B94841"/>
    <w:rsid w:val="00B9496C"/>
    <w:rsid w:val="00B94BB4"/>
    <w:rsid w:val="00B95C32"/>
    <w:rsid w:val="00BA15E5"/>
    <w:rsid w:val="00BA2E55"/>
    <w:rsid w:val="00BA3860"/>
    <w:rsid w:val="00BA3F4D"/>
    <w:rsid w:val="00BA49A3"/>
    <w:rsid w:val="00BA511D"/>
    <w:rsid w:val="00BA54E1"/>
    <w:rsid w:val="00BA78BB"/>
    <w:rsid w:val="00BB02E3"/>
    <w:rsid w:val="00BB372E"/>
    <w:rsid w:val="00BB3C67"/>
    <w:rsid w:val="00BB3CE7"/>
    <w:rsid w:val="00BB3E15"/>
    <w:rsid w:val="00BB4E74"/>
    <w:rsid w:val="00BB60A2"/>
    <w:rsid w:val="00BB713B"/>
    <w:rsid w:val="00BB7271"/>
    <w:rsid w:val="00BC0A86"/>
    <w:rsid w:val="00BC1214"/>
    <w:rsid w:val="00BC1244"/>
    <w:rsid w:val="00BC1386"/>
    <w:rsid w:val="00BC347A"/>
    <w:rsid w:val="00BC498E"/>
    <w:rsid w:val="00BC59C9"/>
    <w:rsid w:val="00BC6D5D"/>
    <w:rsid w:val="00BC6E0C"/>
    <w:rsid w:val="00BC70A4"/>
    <w:rsid w:val="00BC7F45"/>
    <w:rsid w:val="00BD1A71"/>
    <w:rsid w:val="00BD2513"/>
    <w:rsid w:val="00BD32E1"/>
    <w:rsid w:val="00BD4919"/>
    <w:rsid w:val="00BD4D11"/>
    <w:rsid w:val="00BD4EDA"/>
    <w:rsid w:val="00BD55B8"/>
    <w:rsid w:val="00BD615A"/>
    <w:rsid w:val="00BD6541"/>
    <w:rsid w:val="00BD67A8"/>
    <w:rsid w:val="00BD7D01"/>
    <w:rsid w:val="00BE00D0"/>
    <w:rsid w:val="00BE0DA3"/>
    <w:rsid w:val="00BE20C9"/>
    <w:rsid w:val="00BE2F00"/>
    <w:rsid w:val="00BE2F6D"/>
    <w:rsid w:val="00BE3670"/>
    <w:rsid w:val="00BE3FCD"/>
    <w:rsid w:val="00BE446A"/>
    <w:rsid w:val="00BE4514"/>
    <w:rsid w:val="00BE623B"/>
    <w:rsid w:val="00BE68F0"/>
    <w:rsid w:val="00BE7610"/>
    <w:rsid w:val="00BE78D7"/>
    <w:rsid w:val="00BF034C"/>
    <w:rsid w:val="00BF17B0"/>
    <w:rsid w:val="00BF38EB"/>
    <w:rsid w:val="00BF3C1B"/>
    <w:rsid w:val="00BF414B"/>
    <w:rsid w:val="00BF6478"/>
    <w:rsid w:val="00C013B4"/>
    <w:rsid w:val="00C016AE"/>
    <w:rsid w:val="00C01884"/>
    <w:rsid w:val="00C01E05"/>
    <w:rsid w:val="00C030C2"/>
    <w:rsid w:val="00C03200"/>
    <w:rsid w:val="00C03794"/>
    <w:rsid w:val="00C0497B"/>
    <w:rsid w:val="00C05902"/>
    <w:rsid w:val="00C07363"/>
    <w:rsid w:val="00C0786D"/>
    <w:rsid w:val="00C07ED9"/>
    <w:rsid w:val="00C11B54"/>
    <w:rsid w:val="00C11E68"/>
    <w:rsid w:val="00C124CC"/>
    <w:rsid w:val="00C13A31"/>
    <w:rsid w:val="00C14826"/>
    <w:rsid w:val="00C152DB"/>
    <w:rsid w:val="00C1676B"/>
    <w:rsid w:val="00C16960"/>
    <w:rsid w:val="00C17282"/>
    <w:rsid w:val="00C21232"/>
    <w:rsid w:val="00C23414"/>
    <w:rsid w:val="00C25104"/>
    <w:rsid w:val="00C25393"/>
    <w:rsid w:val="00C2654D"/>
    <w:rsid w:val="00C26571"/>
    <w:rsid w:val="00C2660E"/>
    <w:rsid w:val="00C26CD7"/>
    <w:rsid w:val="00C277BF"/>
    <w:rsid w:val="00C30064"/>
    <w:rsid w:val="00C3094F"/>
    <w:rsid w:val="00C322D3"/>
    <w:rsid w:val="00C334F6"/>
    <w:rsid w:val="00C33940"/>
    <w:rsid w:val="00C349A1"/>
    <w:rsid w:val="00C34F96"/>
    <w:rsid w:val="00C3531A"/>
    <w:rsid w:val="00C35E75"/>
    <w:rsid w:val="00C363C5"/>
    <w:rsid w:val="00C407DA"/>
    <w:rsid w:val="00C41E03"/>
    <w:rsid w:val="00C4283C"/>
    <w:rsid w:val="00C42A21"/>
    <w:rsid w:val="00C42A62"/>
    <w:rsid w:val="00C433C7"/>
    <w:rsid w:val="00C438CE"/>
    <w:rsid w:val="00C43E73"/>
    <w:rsid w:val="00C44791"/>
    <w:rsid w:val="00C454AB"/>
    <w:rsid w:val="00C4593A"/>
    <w:rsid w:val="00C47F91"/>
    <w:rsid w:val="00C5096D"/>
    <w:rsid w:val="00C50F69"/>
    <w:rsid w:val="00C5124D"/>
    <w:rsid w:val="00C52A42"/>
    <w:rsid w:val="00C53057"/>
    <w:rsid w:val="00C532A5"/>
    <w:rsid w:val="00C540A8"/>
    <w:rsid w:val="00C54DCB"/>
    <w:rsid w:val="00C55EF3"/>
    <w:rsid w:val="00C56A73"/>
    <w:rsid w:val="00C61E55"/>
    <w:rsid w:val="00C62EFC"/>
    <w:rsid w:val="00C6315D"/>
    <w:rsid w:val="00C63584"/>
    <w:rsid w:val="00C645E4"/>
    <w:rsid w:val="00C64D6C"/>
    <w:rsid w:val="00C66482"/>
    <w:rsid w:val="00C66D04"/>
    <w:rsid w:val="00C66D54"/>
    <w:rsid w:val="00C672FE"/>
    <w:rsid w:val="00C70722"/>
    <w:rsid w:val="00C713A6"/>
    <w:rsid w:val="00C716F3"/>
    <w:rsid w:val="00C71779"/>
    <w:rsid w:val="00C728AE"/>
    <w:rsid w:val="00C72B29"/>
    <w:rsid w:val="00C7410A"/>
    <w:rsid w:val="00C748A9"/>
    <w:rsid w:val="00C750B8"/>
    <w:rsid w:val="00C80968"/>
    <w:rsid w:val="00C81274"/>
    <w:rsid w:val="00C82A44"/>
    <w:rsid w:val="00C82C42"/>
    <w:rsid w:val="00C83342"/>
    <w:rsid w:val="00C83897"/>
    <w:rsid w:val="00C84EB8"/>
    <w:rsid w:val="00C85265"/>
    <w:rsid w:val="00C85769"/>
    <w:rsid w:val="00C8677C"/>
    <w:rsid w:val="00C86CAE"/>
    <w:rsid w:val="00C86D6E"/>
    <w:rsid w:val="00C86DC1"/>
    <w:rsid w:val="00C902C7"/>
    <w:rsid w:val="00C90497"/>
    <w:rsid w:val="00C908B6"/>
    <w:rsid w:val="00C90C23"/>
    <w:rsid w:val="00C92730"/>
    <w:rsid w:val="00C92C79"/>
    <w:rsid w:val="00C92D9F"/>
    <w:rsid w:val="00C94AAE"/>
    <w:rsid w:val="00C94AB2"/>
    <w:rsid w:val="00C94B0E"/>
    <w:rsid w:val="00C94BE4"/>
    <w:rsid w:val="00C97546"/>
    <w:rsid w:val="00C97A66"/>
    <w:rsid w:val="00CA0449"/>
    <w:rsid w:val="00CA06D9"/>
    <w:rsid w:val="00CA0BD4"/>
    <w:rsid w:val="00CA104F"/>
    <w:rsid w:val="00CA1E2B"/>
    <w:rsid w:val="00CA48CF"/>
    <w:rsid w:val="00CA4B4C"/>
    <w:rsid w:val="00CA68BE"/>
    <w:rsid w:val="00CB0B5D"/>
    <w:rsid w:val="00CB15F3"/>
    <w:rsid w:val="00CB1869"/>
    <w:rsid w:val="00CB20D3"/>
    <w:rsid w:val="00CB2BDD"/>
    <w:rsid w:val="00CB2FD7"/>
    <w:rsid w:val="00CB30F9"/>
    <w:rsid w:val="00CB3EF9"/>
    <w:rsid w:val="00CB414E"/>
    <w:rsid w:val="00CB4224"/>
    <w:rsid w:val="00CB4715"/>
    <w:rsid w:val="00CB5139"/>
    <w:rsid w:val="00CB5282"/>
    <w:rsid w:val="00CB57C6"/>
    <w:rsid w:val="00CB6911"/>
    <w:rsid w:val="00CB7A9C"/>
    <w:rsid w:val="00CC1341"/>
    <w:rsid w:val="00CC14A3"/>
    <w:rsid w:val="00CC17D5"/>
    <w:rsid w:val="00CC27E1"/>
    <w:rsid w:val="00CC40FD"/>
    <w:rsid w:val="00CC5CA9"/>
    <w:rsid w:val="00CC5CF8"/>
    <w:rsid w:val="00CC5D1E"/>
    <w:rsid w:val="00CC6EB4"/>
    <w:rsid w:val="00CC72C5"/>
    <w:rsid w:val="00CC7A42"/>
    <w:rsid w:val="00CC7D96"/>
    <w:rsid w:val="00CC7E76"/>
    <w:rsid w:val="00CD0756"/>
    <w:rsid w:val="00CD27A0"/>
    <w:rsid w:val="00CD3FDE"/>
    <w:rsid w:val="00CD4C53"/>
    <w:rsid w:val="00CD602E"/>
    <w:rsid w:val="00CD6EFF"/>
    <w:rsid w:val="00CD7714"/>
    <w:rsid w:val="00CD7F97"/>
    <w:rsid w:val="00CE0629"/>
    <w:rsid w:val="00CE1244"/>
    <w:rsid w:val="00CE1875"/>
    <w:rsid w:val="00CE238C"/>
    <w:rsid w:val="00CE27B3"/>
    <w:rsid w:val="00CE2BEA"/>
    <w:rsid w:val="00CE434C"/>
    <w:rsid w:val="00CE4E3C"/>
    <w:rsid w:val="00CE5F50"/>
    <w:rsid w:val="00CF01BA"/>
    <w:rsid w:val="00CF13C4"/>
    <w:rsid w:val="00CF17C5"/>
    <w:rsid w:val="00CF27AE"/>
    <w:rsid w:val="00CF3062"/>
    <w:rsid w:val="00CF50AC"/>
    <w:rsid w:val="00CF5CC3"/>
    <w:rsid w:val="00CF5D27"/>
    <w:rsid w:val="00CF6E32"/>
    <w:rsid w:val="00CF7024"/>
    <w:rsid w:val="00D00EBA"/>
    <w:rsid w:val="00D012B9"/>
    <w:rsid w:val="00D016B3"/>
    <w:rsid w:val="00D01A4C"/>
    <w:rsid w:val="00D03C91"/>
    <w:rsid w:val="00D03CAC"/>
    <w:rsid w:val="00D040EA"/>
    <w:rsid w:val="00D04D71"/>
    <w:rsid w:val="00D04EC6"/>
    <w:rsid w:val="00D05492"/>
    <w:rsid w:val="00D05EEF"/>
    <w:rsid w:val="00D073B9"/>
    <w:rsid w:val="00D0786F"/>
    <w:rsid w:val="00D1095D"/>
    <w:rsid w:val="00D109DE"/>
    <w:rsid w:val="00D10BF5"/>
    <w:rsid w:val="00D111FC"/>
    <w:rsid w:val="00D114F7"/>
    <w:rsid w:val="00D11B56"/>
    <w:rsid w:val="00D11C02"/>
    <w:rsid w:val="00D12226"/>
    <w:rsid w:val="00D12CEC"/>
    <w:rsid w:val="00D1330F"/>
    <w:rsid w:val="00D14815"/>
    <w:rsid w:val="00D15344"/>
    <w:rsid w:val="00D158CC"/>
    <w:rsid w:val="00D159D6"/>
    <w:rsid w:val="00D160A5"/>
    <w:rsid w:val="00D170A1"/>
    <w:rsid w:val="00D201CE"/>
    <w:rsid w:val="00D20C22"/>
    <w:rsid w:val="00D21241"/>
    <w:rsid w:val="00D21246"/>
    <w:rsid w:val="00D22E48"/>
    <w:rsid w:val="00D2317E"/>
    <w:rsid w:val="00D24316"/>
    <w:rsid w:val="00D24465"/>
    <w:rsid w:val="00D25309"/>
    <w:rsid w:val="00D27B94"/>
    <w:rsid w:val="00D30378"/>
    <w:rsid w:val="00D30AC8"/>
    <w:rsid w:val="00D31910"/>
    <w:rsid w:val="00D31AB3"/>
    <w:rsid w:val="00D31DFC"/>
    <w:rsid w:val="00D322FE"/>
    <w:rsid w:val="00D35456"/>
    <w:rsid w:val="00D35E6E"/>
    <w:rsid w:val="00D36657"/>
    <w:rsid w:val="00D36D5D"/>
    <w:rsid w:val="00D40566"/>
    <w:rsid w:val="00D40683"/>
    <w:rsid w:val="00D40B9A"/>
    <w:rsid w:val="00D418EB"/>
    <w:rsid w:val="00D428FB"/>
    <w:rsid w:val="00D43FB7"/>
    <w:rsid w:val="00D4477E"/>
    <w:rsid w:val="00D453D4"/>
    <w:rsid w:val="00D46D2B"/>
    <w:rsid w:val="00D46EFF"/>
    <w:rsid w:val="00D50960"/>
    <w:rsid w:val="00D5210A"/>
    <w:rsid w:val="00D53073"/>
    <w:rsid w:val="00D53331"/>
    <w:rsid w:val="00D54218"/>
    <w:rsid w:val="00D54224"/>
    <w:rsid w:val="00D555FA"/>
    <w:rsid w:val="00D55F82"/>
    <w:rsid w:val="00D56050"/>
    <w:rsid w:val="00D606EB"/>
    <w:rsid w:val="00D60DB9"/>
    <w:rsid w:val="00D60F63"/>
    <w:rsid w:val="00D60F8D"/>
    <w:rsid w:val="00D60FCE"/>
    <w:rsid w:val="00D6115A"/>
    <w:rsid w:val="00D61195"/>
    <w:rsid w:val="00D61196"/>
    <w:rsid w:val="00D611BA"/>
    <w:rsid w:val="00D623E6"/>
    <w:rsid w:val="00D6296F"/>
    <w:rsid w:val="00D6460A"/>
    <w:rsid w:val="00D64DF3"/>
    <w:rsid w:val="00D71F97"/>
    <w:rsid w:val="00D72101"/>
    <w:rsid w:val="00D72596"/>
    <w:rsid w:val="00D73856"/>
    <w:rsid w:val="00D73D80"/>
    <w:rsid w:val="00D73DD1"/>
    <w:rsid w:val="00D74C2B"/>
    <w:rsid w:val="00D75333"/>
    <w:rsid w:val="00D75A66"/>
    <w:rsid w:val="00D77BFD"/>
    <w:rsid w:val="00D77DE5"/>
    <w:rsid w:val="00D808DE"/>
    <w:rsid w:val="00D81D79"/>
    <w:rsid w:val="00D83262"/>
    <w:rsid w:val="00D833F6"/>
    <w:rsid w:val="00D83863"/>
    <w:rsid w:val="00D83F32"/>
    <w:rsid w:val="00D84AF6"/>
    <w:rsid w:val="00D85CE7"/>
    <w:rsid w:val="00D86A5F"/>
    <w:rsid w:val="00D86E25"/>
    <w:rsid w:val="00D87D0A"/>
    <w:rsid w:val="00D87E36"/>
    <w:rsid w:val="00D903CB"/>
    <w:rsid w:val="00D90407"/>
    <w:rsid w:val="00D904D7"/>
    <w:rsid w:val="00D914CA"/>
    <w:rsid w:val="00D91ED6"/>
    <w:rsid w:val="00D93492"/>
    <w:rsid w:val="00D94EE6"/>
    <w:rsid w:val="00D95AC0"/>
    <w:rsid w:val="00D95FC3"/>
    <w:rsid w:val="00D96277"/>
    <w:rsid w:val="00D962BD"/>
    <w:rsid w:val="00D96A96"/>
    <w:rsid w:val="00D96DD5"/>
    <w:rsid w:val="00D9718D"/>
    <w:rsid w:val="00D9771B"/>
    <w:rsid w:val="00DA094B"/>
    <w:rsid w:val="00DA0D5D"/>
    <w:rsid w:val="00DA0D6E"/>
    <w:rsid w:val="00DA1B67"/>
    <w:rsid w:val="00DA22C9"/>
    <w:rsid w:val="00DA2A72"/>
    <w:rsid w:val="00DA2E25"/>
    <w:rsid w:val="00DA2F75"/>
    <w:rsid w:val="00DA38D2"/>
    <w:rsid w:val="00DA4CFD"/>
    <w:rsid w:val="00DA5AA1"/>
    <w:rsid w:val="00DA5E2D"/>
    <w:rsid w:val="00DA72B4"/>
    <w:rsid w:val="00DA798B"/>
    <w:rsid w:val="00DA7FC3"/>
    <w:rsid w:val="00DB094A"/>
    <w:rsid w:val="00DB097C"/>
    <w:rsid w:val="00DB4625"/>
    <w:rsid w:val="00DB6FB8"/>
    <w:rsid w:val="00DC0078"/>
    <w:rsid w:val="00DC1AA0"/>
    <w:rsid w:val="00DC248C"/>
    <w:rsid w:val="00DC3011"/>
    <w:rsid w:val="00DC5020"/>
    <w:rsid w:val="00DC5C7A"/>
    <w:rsid w:val="00DC61C3"/>
    <w:rsid w:val="00DC67AF"/>
    <w:rsid w:val="00DC6AF6"/>
    <w:rsid w:val="00DD1D3F"/>
    <w:rsid w:val="00DD213B"/>
    <w:rsid w:val="00DD24B4"/>
    <w:rsid w:val="00DD277E"/>
    <w:rsid w:val="00DD2B2A"/>
    <w:rsid w:val="00DD354A"/>
    <w:rsid w:val="00DD3B6E"/>
    <w:rsid w:val="00DD3F7D"/>
    <w:rsid w:val="00DD4D63"/>
    <w:rsid w:val="00DD60A4"/>
    <w:rsid w:val="00DD613D"/>
    <w:rsid w:val="00DE005D"/>
    <w:rsid w:val="00DE21D9"/>
    <w:rsid w:val="00DE40FD"/>
    <w:rsid w:val="00DE486E"/>
    <w:rsid w:val="00DE4D35"/>
    <w:rsid w:val="00DE4E5D"/>
    <w:rsid w:val="00DE60E6"/>
    <w:rsid w:val="00DE72DF"/>
    <w:rsid w:val="00DF008B"/>
    <w:rsid w:val="00DF01EA"/>
    <w:rsid w:val="00DF1344"/>
    <w:rsid w:val="00DF1816"/>
    <w:rsid w:val="00DF1DAC"/>
    <w:rsid w:val="00DF3580"/>
    <w:rsid w:val="00DF3AC0"/>
    <w:rsid w:val="00DF43EB"/>
    <w:rsid w:val="00DF4A93"/>
    <w:rsid w:val="00DF58C3"/>
    <w:rsid w:val="00DF60A9"/>
    <w:rsid w:val="00DF6B75"/>
    <w:rsid w:val="00DF6C2C"/>
    <w:rsid w:val="00DF7607"/>
    <w:rsid w:val="00DF7EBB"/>
    <w:rsid w:val="00E00369"/>
    <w:rsid w:val="00E019EB"/>
    <w:rsid w:val="00E02616"/>
    <w:rsid w:val="00E03C90"/>
    <w:rsid w:val="00E041A6"/>
    <w:rsid w:val="00E04429"/>
    <w:rsid w:val="00E0456A"/>
    <w:rsid w:val="00E04AED"/>
    <w:rsid w:val="00E064E5"/>
    <w:rsid w:val="00E0656F"/>
    <w:rsid w:val="00E07736"/>
    <w:rsid w:val="00E077DD"/>
    <w:rsid w:val="00E07A98"/>
    <w:rsid w:val="00E07F8E"/>
    <w:rsid w:val="00E11329"/>
    <w:rsid w:val="00E11832"/>
    <w:rsid w:val="00E11C32"/>
    <w:rsid w:val="00E11DD4"/>
    <w:rsid w:val="00E12D3B"/>
    <w:rsid w:val="00E1405F"/>
    <w:rsid w:val="00E14118"/>
    <w:rsid w:val="00E1464E"/>
    <w:rsid w:val="00E14DB7"/>
    <w:rsid w:val="00E15C22"/>
    <w:rsid w:val="00E16430"/>
    <w:rsid w:val="00E16B8F"/>
    <w:rsid w:val="00E2007D"/>
    <w:rsid w:val="00E208A0"/>
    <w:rsid w:val="00E20D86"/>
    <w:rsid w:val="00E2148E"/>
    <w:rsid w:val="00E233F5"/>
    <w:rsid w:val="00E24D82"/>
    <w:rsid w:val="00E250FC"/>
    <w:rsid w:val="00E25CA1"/>
    <w:rsid w:val="00E25CAB"/>
    <w:rsid w:val="00E25FC7"/>
    <w:rsid w:val="00E26171"/>
    <w:rsid w:val="00E2650D"/>
    <w:rsid w:val="00E309DD"/>
    <w:rsid w:val="00E31D08"/>
    <w:rsid w:val="00E33188"/>
    <w:rsid w:val="00E34541"/>
    <w:rsid w:val="00E349F6"/>
    <w:rsid w:val="00E34CB8"/>
    <w:rsid w:val="00E34DB0"/>
    <w:rsid w:val="00E35330"/>
    <w:rsid w:val="00E35ACC"/>
    <w:rsid w:val="00E3640D"/>
    <w:rsid w:val="00E36515"/>
    <w:rsid w:val="00E373B1"/>
    <w:rsid w:val="00E37415"/>
    <w:rsid w:val="00E374A3"/>
    <w:rsid w:val="00E40FDE"/>
    <w:rsid w:val="00E41C70"/>
    <w:rsid w:val="00E424F8"/>
    <w:rsid w:val="00E43925"/>
    <w:rsid w:val="00E43DC0"/>
    <w:rsid w:val="00E43E05"/>
    <w:rsid w:val="00E45183"/>
    <w:rsid w:val="00E45DD5"/>
    <w:rsid w:val="00E46AFE"/>
    <w:rsid w:val="00E5042A"/>
    <w:rsid w:val="00E509FA"/>
    <w:rsid w:val="00E5304A"/>
    <w:rsid w:val="00E53946"/>
    <w:rsid w:val="00E53F63"/>
    <w:rsid w:val="00E5612C"/>
    <w:rsid w:val="00E572E5"/>
    <w:rsid w:val="00E60097"/>
    <w:rsid w:val="00E61B07"/>
    <w:rsid w:val="00E6275F"/>
    <w:rsid w:val="00E63CDE"/>
    <w:rsid w:val="00E66A3E"/>
    <w:rsid w:val="00E670DD"/>
    <w:rsid w:val="00E672DB"/>
    <w:rsid w:val="00E67B7F"/>
    <w:rsid w:val="00E70220"/>
    <w:rsid w:val="00E70545"/>
    <w:rsid w:val="00E70F09"/>
    <w:rsid w:val="00E71398"/>
    <w:rsid w:val="00E71574"/>
    <w:rsid w:val="00E72743"/>
    <w:rsid w:val="00E72747"/>
    <w:rsid w:val="00E73054"/>
    <w:rsid w:val="00E7382E"/>
    <w:rsid w:val="00E738E1"/>
    <w:rsid w:val="00E74ACB"/>
    <w:rsid w:val="00E75E57"/>
    <w:rsid w:val="00E761B4"/>
    <w:rsid w:val="00E76338"/>
    <w:rsid w:val="00E7669B"/>
    <w:rsid w:val="00E77482"/>
    <w:rsid w:val="00E8116B"/>
    <w:rsid w:val="00E82C34"/>
    <w:rsid w:val="00E838E5"/>
    <w:rsid w:val="00E84105"/>
    <w:rsid w:val="00E85013"/>
    <w:rsid w:val="00E85015"/>
    <w:rsid w:val="00E854FA"/>
    <w:rsid w:val="00E86FBF"/>
    <w:rsid w:val="00E8745C"/>
    <w:rsid w:val="00E875C9"/>
    <w:rsid w:val="00E87F16"/>
    <w:rsid w:val="00E90A12"/>
    <w:rsid w:val="00E918AD"/>
    <w:rsid w:val="00E92323"/>
    <w:rsid w:val="00E9292E"/>
    <w:rsid w:val="00E92F85"/>
    <w:rsid w:val="00E93349"/>
    <w:rsid w:val="00E93638"/>
    <w:rsid w:val="00E93AAE"/>
    <w:rsid w:val="00E94617"/>
    <w:rsid w:val="00E95259"/>
    <w:rsid w:val="00E962EE"/>
    <w:rsid w:val="00E977A7"/>
    <w:rsid w:val="00E97946"/>
    <w:rsid w:val="00E97CE3"/>
    <w:rsid w:val="00EA06E1"/>
    <w:rsid w:val="00EA370E"/>
    <w:rsid w:val="00EA37FC"/>
    <w:rsid w:val="00EA4666"/>
    <w:rsid w:val="00EA46A6"/>
    <w:rsid w:val="00EA6215"/>
    <w:rsid w:val="00EA6588"/>
    <w:rsid w:val="00EB0605"/>
    <w:rsid w:val="00EB1117"/>
    <w:rsid w:val="00EB231E"/>
    <w:rsid w:val="00EB2FC2"/>
    <w:rsid w:val="00EB4C6B"/>
    <w:rsid w:val="00EB54D3"/>
    <w:rsid w:val="00EB6421"/>
    <w:rsid w:val="00EB66C2"/>
    <w:rsid w:val="00EB7867"/>
    <w:rsid w:val="00EB7F03"/>
    <w:rsid w:val="00EC0334"/>
    <w:rsid w:val="00EC10BD"/>
    <w:rsid w:val="00EC2E64"/>
    <w:rsid w:val="00EC4BAD"/>
    <w:rsid w:val="00EC4EEB"/>
    <w:rsid w:val="00EC5242"/>
    <w:rsid w:val="00EC5993"/>
    <w:rsid w:val="00EC6ADC"/>
    <w:rsid w:val="00ED01E5"/>
    <w:rsid w:val="00ED0778"/>
    <w:rsid w:val="00ED1718"/>
    <w:rsid w:val="00ED175E"/>
    <w:rsid w:val="00ED23F1"/>
    <w:rsid w:val="00ED2EC2"/>
    <w:rsid w:val="00ED2F14"/>
    <w:rsid w:val="00ED2FC6"/>
    <w:rsid w:val="00ED47A9"/>
    <w:rsid w:val="00ED50DC"/>
    <w:rsid w:val="00ED6594"/>
    <w:rsid w:val="00ED7BC7"/>
    <w:rsid w:val="00EE338D"/>
    <w:rsid w:val="00EE48CF"/>
    <w:rsid w:val="00EE550C"/>
    <w:rsid w:val="00EE5E35"/>
    <w:rsid w:val="00EE6E0E"/>
    <w:rsid w:val="00EE787E"/>
    <w:rsid w:val="00EE7CF8"/>
    <w:rsid w:val="00EE7F3F"/>
    <w:rsid w:val="00EF1F40"/>
    <w:rsid w:val="00EF2973"/>
    <w:rsid w:val="00EF33B1"/>
    <w:rsid w:val="00EF42AB"/>
    <w:rsid w:val="00EF5008"/>
    <w:rsid w:val="00EF5C5B"/>
    <w:rsid w:val="00EF659B"/>
    <w:rsid w:val="00EF66D2"/>
    <w:rsid w:val="00EF68CA"/>
    <w:rsid w:val="00EF7689"/>
    <w:rsid w:val="00EF7D86"/>
    <w:rsid w:val="00F0108D"/>
    <w:rsid w:val="00F02129"/>
    <w:rsid w:val="00F02AF1"/>
    <w:rsid w:val="00F02B4D"/>
    <w:rsid w:val="00F04462"/>
    <w:rsid w:val="00F04A41"/>
    <w:rsid w:val="00F053B0"/>
    <w:rsid w:val="00F05621"/>
    <w:rsid w:val="00F0587D"/>
    <w:rsid w:val="00F06F9C"/>
    <w:rsid w:val="00F0763C"/>
    <w:rsid w:val="00F07D2B"/>
    <w:rsid w:val="00F12B7D"/>
    <w:rsid w:val="00F14954"/>
    <w:rsid w:val="00F14969"/>
    <w:rsid w:val="00F16682"/>
    <w:rsid w:val="00F166BA"/>
    <w:rsid w:val="00F16BE6"/>
    <w:rsid w:val="00F16DC7"/>
    <w:rsid w:val="00F173F5"/>
    <w:rsid w:val="00F17524"/>
    <w:rsid w:val="00F178F6"/>
    <w:rsid w:val="00F21BB7"/>
    <w:rsid w:val="00F22800"/>
    <w:rsid w:val="00F22D27"/>
    <w:rsid w:val="00F239B4"/>
    <w:rsid w:val="00F244E5"/>
    <w:rsid w:val="00F247D2"/>
    <w:rsid w:val="00F24A4D"/>
    <w:rsid w:val="00F27C38"/>
    <w:rsid w:val="00F309B8"/>
    <w:rsid w:val="00F30B68"/>
    <w:rsid w:val="00F30F4F"/>
    <w:rsid w:val="00F31B0C"/>
    <w:rsid w:val="00F32304"/>
    <w:rsid w:val="00F3251B"/>
    <w:rsid w:val="00F3288D"/>
    <w:rsid w:val="00F32B84"/>
    <w:rsid w:val="00F33410"/>
    <w:rsid w:val="00F33FFC"/>
    <w:rsid w:val="00F34662"/>
    <w:rsid w:val="00F34BC3"/>
    <w:rsid w:val="00F3504B"/>
    <w:rsid w:val="00F36B7E"/>
    <w:rsid w:val="00F37F1E"/>
    <w:rsid w:val="00F40696"/>
    <w:rsid w:val="00F41519"/>
    <w:rsid w:val="00F42198"/>
    <w:rsid w:val="00F42A95"/>
    <w:rsid w:val="00F42F13"/>
    <w:rsid w:val="00F44507"/>
    <w:rsid w:val="00F446BC"/>
    <w:rsid w:val="00F44D43"/>
    <w:rsid w:val="00F44E4F"/>
    <w:rsid w:val="00F44F15"/>
    <w:rsid w:val="00F4751F"/>
    <w:rsid w:val="00F5064A"/>
    <w:rsid w:val="00F518BB"/>
    <w:rsid w:val="00F520EE"/>
    <w:rsid w:val="00F52155"/>
    <w:rsid w:val="00F5339B"/>
    <w:rsid w:val="00F54253"/>
    <w:rsid w:val="00F54594"/>
    <w:rsid w:val="00F54C7F"/>
    <w:rsid w:val="00F55269"/>
    <w:rsid w:val="00F60299"/>
    <w:rsid w:val="00F603D7"/>
    <w:rsid w:val="00F610DF"/>
    <w:rsid w:val="00F617DB"/>
    <w:rsid w:val="00F61A97"/>
    <w:rsid w:val="00F62300"/>
    <w:rsid w:val="00F633FE"/>
    <w:rsid w:val="00F6363E"/>
    <w:rsid w:val="00F642C0"/>
    <w:rsid w:val="00F64997"/>
    <w:rsid w:val="00F66B27"/>
    <w:rsid w:val="00F71178"/>
    <w:rsid w:val="00F7344C"/>
    <w:rsid w:val="00F736D7"/>
    <w:rsid w:val="00F73AA4"/>
    <w:rsid w:val="00F75423"/>
    <w:rsid w:val="00F75F90"/>
    <w:rsid w:val="00F7655A"/>
    <w:rsid w:val="00F80C66"/>
    <w:rsid w:val="00F811AB"/>
    <w:rsid w:val="00F818FC"/>
    <w:rsid w:val="00F81E28"/>
    <w:rsid w:val="00F81F3F"/>
    <w:rsid w:val="00F81FC7"/>
    <w:rsid w:val="00F8342D"/>
    <w:rsid w:val="00F844EF"/>
    <w:rsid w:val="00F84997"/>
    <w:rsid w:val="00F84E11"/>
    <w:rsid w:val="00F85318"/>
    <w:rsid w:val="00F853BB"/>
    <w:rsid w:val="00F854B6"/>
    <w:rsid w:val="00F855C3"/>
    <w:rsid w:val="00F858DF"/>
    <w:rsid w:val="00F8676C"/>
    <w:rsid w:val="00F86A0C"/>
    <w:rsid w:val="00F86AA5"/>
    <w:rsid w:val="00F87BB9"/>
    <w:rsid w:val="00F91DC5"/>
    <w:rsid w:val="00F92371"/>
    <w:rsid w:val="00F92C40"/>
    <w:rsid w:val="00F9346E"/>
    <w:rsid w:val="00F939B6"/>
    <w:rsid w:val="00F93BAD"/>
    <w:rsid w:val="00F94989"/>
    <w:rsid w:val="00F952E6"/>
    <w:rsid w:val="00F95689"/>
    <w:rsid w:val="00F95F19"/>
    <w:rsid w:val="00F961EA"/>
    <w:rsid w:val="00F96973"/>
    <w:rsid w:val="00F96BA4"/>
    <w:rsid w:val="00F96FBD"/>
    <w:rsid w:val="00F9707E"/>
    <w:rsid w:val="00F97DE7"/>
    <w:rsid w:val="00F97E04"/>
    <w:rsid w:val="00F97FEB"/>
    <w:rsid w:val="00FA1D25"/>
    <w:rsid w:val="00FA21CD"/>
    <w:rsid w:val="00FA2765"/>
    <w:rsid w:val="00FA2A21"/>
    <w:rsid w:val="00FA2A9C"/>
    <w:rsid w:val="00FA2F97"/>
    <w:rsid w:val="00FA3642"/>
    <w:rsid w:val="00FA3C37"/>
    <w:rsid w:val="00FA5035"/>
    <w:rsid w:val="00FA5338"/>
    <w:rsid w:val="00FA6EAD"/>
    <w:rsid w:val="00FA7AB8"/>
    <w:rsid w:val="00FB0B26"/>
    <w:rsid w:val="00FB0ECA"/>
    <w:rsid w:val="00FB1826"/>
    <w:rsid w:val="00FB32D4"/>
    <w:rsid w:val="00FB385E"/>
    <w:rsid w:val="00FB38C4"/>
    <w:rsid w:val="00FB3AE0"/>
    <w:rsid w:val="00FB48CA"/>
    <w:rsid w:val="00FB60BF"/>
    <w:rsid w:val="00FB61BC"/>
    <w:rsid w:val="00FB6EB8"/>
    <w:rsid w:val="00FB6EDE"/>
    <w:rsid w:val="00FB6FAB"/>
    <w:rsid w:val="00FB79DE"/>
    <w:rsid w:val="00FC141C"/>
    <w:rsid w:val="00FC17BB"/>
    <w:rsid w:val="00FC1AB9"/>
    <w:rsid w:val="00FC1EE5"/>
    <w:rsid w:val="00FC2988"/>
    <w:rsid w:val="00FC335B"/>
    <w:rsid w:val="00FC338D"/>
    <w:rsid w:val="00FC5191"/>
    <w:rsid w:val="00FC718A"/>
    <w:rsid w:val="00FC71C8"/>
    <w:rsid w:val="00FD1A7C"/>
    <w:rsid w:val="00FD1C0B"/>
    <w:rsid w:val="00FD20DF"/>
    <w:rsid w:val="00FD3314"/>
    <w:rsid w:val="00FD396F"/>
    <w:rsid w:val="00FD4120"/>
    <w:rsid w:val="00FD60D3"/>
    <w:rsid w:val="00FD6EB2"/>
    <w:rsid w:val="00FD7B7B"/>
    <w:rsid w:val="00FE1342"/>
    <w:rsid w:val="00FE208A"/>
    <w:rsid w:val="00FE25CF"/>
    <w:rsid w:val="00FE5114"/>
    <w:rsid w:val="00FE5154"/>
    <w:rsid w:val="00FE68F1"/>
    <w:rsid w:val="00FE6CC4"/>
    <w:rsid w:val="00FE7181"/>
    <w:rsid w:val="00FF0694"/>
    <w:rsid w:val="00FF09D9"/>
    <w:rsid w:val="00FF0A25"/>
    <w:rsid w:val="00FF0E01"/>
    <w:rsid w:val="00FF1B5B"/>
    <w:rsid w:val="00FF2B64"/>
    <w:rsid w:val="00FF30D4"/>
    <w:rsid w:val="00FF33F2"/>
    <w:rsid w:val="00FF5D82"/>
    <w:rsid w:val="00FF6360"/>
    <w:rsid w:val="00FF6BF2"/>
    <w:rsid w:val="00FF7370"/>
    <w:rsid w:val="00FF7415"/>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DA74A5-E561-45F7-A36A-A4E5B9FA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305"/>
    <w:rPr>
      <w:sz w:val="24"/>
      <w:szCs w:val="24"/>
    </w:rPr>
  </w:style>
  <w:style w:type="paragraph" w:styleId="Heading1">
    <w:name w:val="heading 1"/>
    <w:aliases w:val="1 ghost,g"/>
    <w:basedOn w:val="Normal"/>
    <w:next w:val="Normal"/>
    <w:qFormat/>
    <w:rsid w:val="00077C19"/>
    <w:pPr>
      <w:keepNext/>
      <w:jc w:val="both"/>
      <w:outlineLvl w:val="0"/>
    </w:pPr>
    <w:rPr>
      <w:rFonts w:ascii="VNI-Times" w:hAnsi="VNI-Times"/>
      <w:b/>
      <w:szCs w:val="20"/>
    </w:rPr>
  </w:style>
  <w:style w:type="paragraph" w:styleId="Heading2">
    <w:name w:val="heading 2"/>
    <w:basedOn w:val="Normal"/>
    <w:next w:val="Normal"/>
    <w:link w:val="Heading2Char"/>
    <w:uiPriority w:val="9"/>
    <w:semiHidden/>
    <w:unhideWhenUsed/>
    <w:qFormat/>
    <w:rsid w:val="00AB675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5F2E5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5F2E55"/>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B675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D1305"/>
    <w:pPr>
      <w:spacing w:before="100" w:beforeAutospacing="1" w:after="100" w:afterAutospacing="1"/>
    </w:pPr>
  </w:style>
  <w:style w:type="paragraph" w:customStyle="1" w:styleId="CharCharChar">
    <w:name w:val="Char Char Char"/>
    <w:autoRedefine/>
    <w:rsid w:val="004D1305"/>
    <w:pPr>
      <w:tabs>
        <w:tab w:val="left" w:pos="1152"/>
      </w:tabs>
      <w:spacing w:before="120" w:after="120" w:line="312" w:lineRule="auto"/>
    </w:pPr>
    <w:rPr>
      <w:rFonts w:ascii="Arial" w:hAnsi="Arial" w:cs="Arial"/>
      <w:sz w:val="26"/>
      <w:szCs w:val="26"/>
    </w:rPr>
  </w:style>
  <w:style w:type="paragraph" w:styleId="BodyTextIndent">
    <w:name w:val="Body Text Indent"/>
    <w:basedOn w:val="Normal"/>
    <w:rsid w:val="004D1305"/>
    <w:pPr>
      <w:spacing w:before="120" w:after="120"/>
      <w:ind w:right="-142" w:firstLine="851"/>
      <w:jc w:val="both"/>
    </w:pPr>
    <w:rPr>
      <w:sz w:val="28"/>
      <w:szCs w:val="28"/>
    </w:rPr>
  </w:style>
  <w:style w:type="paragraph" w:styleId="Footer">
    <w:name w:val="footer"/>
    <w:basedOn w:val="Normal"/>
    <w:link w:val="FooterChar"/>
    <w:uiPriority w:val="99"/>
    <w:rsid w:val="004D1305"/>
    <w:pPr>
      <w:tabs>
        <w:tab w:val="center" w:pos="4320"/>
        <w:tab w:val="right" w:pos="8640"/>
      </w:tabs>
    </w:pPr>
  </w:style>
  <w:style w:type="character" w:styleId="PageNumber">
    <w:name w:val="page number"/>
    <w:basedOn w:val="DefaultParagraphFont"/>
    <w:rsid w:val="004D1305"/>
  </w:style>
  <w:style w:type="character" w:styleId="Hyperlink">
    <w:name w:val="Hyperlink"/>
    <w:uiPriority w:val="99"/>
    <w:unhideWhenUsed/>
    <w:rsid w:val="009F5529"/>
    <w:rPr>
      <w:color w:val="0000FF"/>
      <w:u w:val="single"/>
    </w:rPr>
  </w:style>
  <w:style w:type="paragraph" w:styleId="ListParagraph">
    <w:name w:val="List Paragraph"/>
    <w:aliases w:val="Norm,abc,Paragraph,List Paragraph1,Đoạn của Danh sách,Đoạn c𞹺Danh sách,List Paragraph11,List Paragraph111,Nga 3,List Paragraph2,List Paragraph21,Ðoạn c𞹺Danh sách,List Paragraph1111,List Paragraph11111,liet k,List A,Cấp1,bullet"/>
    <w:basedOn w:val="Normal"/>
    <w:link w:val="ListParagraphChar"/>
    <w:uiPriority w:val="34"/>
    <w:qFormat/>
    <w:rsid w:val="00A9576C"/>
    <w:pPr>
      <w:ind w:left="720"/>
      <w:contextualSpacing/>
    </w:pPr>
  </w:style>
  <w:style w:type="character" w:customStyle="1" w:styleId="UnresolvedMention1">
    <w:name w:val="Unresolved Mention1"/>
    <w:uiPriority w:val="99"/>
    <w:semiHidden/>
    <w:unhideWhenUsed/>
    <w:rsid w:val="00E977A7"/>
    <w:rPr>
      <w:color w:val="605E5C"/>
      <w:shd w:val="clear" w:color="auto" w:fill="E1DFDD"/>
    </w:rPr>
  </w:style>
  <w:style w:type="paragraph" w:styleId="BalloonText">
    <w:name w:val="Balloon Text"/>
    <w:basedOn w:val="Normal"/>
    <w:link w:val="BalloonTextChar"/>
    <w:semiHidden/>
    <w:unhideWhenUsed/>
    <w:rsid w:val="00645215"/>
    <w:rPr>
      <w:rFonts w:ascii="Segoe UI" w:hAnsi="Segoe UI"/>
      <w:sz w:val="18"/>
      <w:szCs w:val="18"/>
    </w:rPr>
  </w:style>
  <w:style w:type="character" w:customStyle="1" w:styleId="BalloonTextChar">
    <w:name w:val="Balloon Text Char"/>
    <w:link w:val="BalloonText"/>
    <w:semiHidden/>
    <w:rsid w:val="00645215"/>
    <w:rPr>
      <w:rFonts w:ascii="Segoe UI" w:hAnsi="Segoe UI" w:cs="Segoe UI"/>
      <w:sz w:val="18"/>
      <w:szCs w:val="18"/>
    </w:rPr>
  </w:style>
  <w:style w:type="paragraph" w:customStyle="1" w:styleId="Para">
    <w:name w:val="Para"/>
    <w:basedOn w:val="Normal"/>
    <w:link w:val="ParaChar"/>
    <w:autoRedefine/>
    <w:rsid w:val="001C6AF0"/>
    <w:pPr>
      <w:widowControl w:val="0"/>
      <w:spacing w:before="120" w:after="120"/>
      <w:ind w:firstLine="709"/>
      <w:jc w:val="both"/>
    </w:pPr>
    <w:rPr>
      <w:rFonts w:eastAsia="MS Mincho"/>
      <w:b/>
      <w:iCs/>
      <w:sz w:val="28"/>
      <w:szCs w:val="28"/>
    </w:rPr>
  </w:style>
  <w:style w:type="character" w:customStyle="1" w:styleId="ParaChar">
    <w:name w:val="Para Char"/>
    <w:link w:val="Para"/>
    <w:rsid w:val="001C6AF0"/>
    <w:rPr>
      <w:rFonts w:eastAsia="MS Mincho"/>
      <w:b/>
      <w:iCs/>
      <w:sz w:val="28"/>
      <w:szCs w:val="28"/>
    </w:rPr>
  </w:style>
  <w:style w:type="character" w:customStyle="1" w:styleId="fontstyle01">
    <w:name w:val="fontstyle01"/>
    <w:rsid w:val="00916FD6"/>
    <w:rPr>
      <w:rFonts w:ascii="Times New Roman" w:hAnsi="Times New Roman" w:cs="Times New Roman" w:hint="default"/>
      <w:b w:val="0"/>
      <w:bCs w:val="0"/>
      <w:i w:val="0"/>
      <w:iCs w:val="0"/>
      <w:color w:val="000000"/>
      <w:sz w:val="28"/>
      <w:szCs w:val="28"/>
    </w:rPr>
  </w:style>
  <w:style w:type="character" w:styleId="Strong">
    <w:name w:val="Strong"/>
    <w:uiPriority w:val="22"/>
    <w:qFormat/>
    <w:rsid w:val="00C407DA"/>
    <w:rPr>
      <w:b/>
      <w:bCs/>
    </w:rPr>
  </w:style>
  <w:style w:type="character" w:customStyle="1" w:styleId="Heading3Char">
    <w:name w:val="Heading 3 Char"/>
    <w:link w:val="Heading3"/>
    <w:semiHidden/>
    <w:rsid w:val="005F2E55"/>
    <w:rPr>
      <w:rFonts w:ascii="Calibri Light" w:eastAsia="Times New Roman" w:hAnsi="Calibri Light" w:cs="Times New Roman"/>
      <w:b/>
      <w:bCs/>
      <w:sz w:val="26"/>
      <w:szCs w:val="26"/>
    </w:rPr>
  </w:style>
  <w:style w:type="character" w:customStyle="1" w:styleId="Heading4Char">
    <w:name w:val="Heading 4 Char"/>
    <w:link w:val="Heading4"/>
    <w:semiHidden/>
    <w:rsid w:val="005F2E55"/>
    <w:rPr>
      <w:rFonts w:ascii="Calibri" w:eastAsia="Times New Roman" w:hAnsi="Calibri" w:cs="Times New Roman"/>
      <w:b/>
      <w:bCs/>
      <w:sz w:val="28"/>
      <w:szCs w:val="28"/>
    </w:rPr>
  </w:style>
  <w:style w:type="character" w:customStyle="1" w:styleId="ListParagraphChar">
    <w:name w:val="List Paragraph Char"/>
    <w:aliases w:val="Norm Char,abc Char,Paragraph Char,List Paragraph1 Char,Đoạn của Danh sách Char,Đoạn c𞹺Danh sách Char,List Paragraph11 Char,List Paragraph111 Char,Nga 3 Char,List Paragraph2 Char,List Paragraph21 Char,Ðoạn c𞹺Danh sách Char,Cấp1 Char"/>
    <w:link w:val="ListParagraph"/>
    <w:uiPriority w:val="34"/>
    <w:qFormat/>
    <w:locked/>
    <w:rsid w:val="005F2E55"/>
    <w:rPr>
      <w:sz w:val="24"/>
      <w:szCs w:val="24"/>
    </w:rPr>
  </w:style>
  <w:style w:type="paragraph" w:customStyle="1" w:styleId="Normal1">
    <w:name w:val="Normal1"/>
    <w:basedOn w:val="Normal"/>
    <w:qFormat/>
    <w:rsid w:val="00387E52"/>
    <w:pPr>
      <w:spacing w:before="100" w:beforeAutospacing="1" w:after="100" w:afterAutospacing="1"/>
    </w:pPr>
    <w:rPr>
      <w:sz w:val="28"/>
      <w:lang w:val="vi-VN" w:eastAsia="vi-VN"/>
    </w:rPr>
  </w:style>
  <w:style w:type="character" w:customStyle="1" w:styleId="normalchar">
    <w:name w:val="normal__char"/>
    <w:rsid w:val="00387E52"/>
  </w:style>
  <w:style w:type="character" w:customStyle="1" w:styleId="Heading2Char">
    <w:name w:val="Heading 2 Char"/>
    <w:link w:val="Heading2"/>
    <w:uiPriority w:val="9"/>
    <w:semiHidden/>
    <w:rsid w:val="00AB6752"/>
    <w:rPr>
      <w:rFonts w:ascii="Calibri Light" w:eastAsia="Times New Roman" w:hAnsi="Calibri Light" w:cs="Times New Roman"/>
      <w:b/>
      <w:bCs/>
      <w:i/>
      <w:iCs/>
      <w:sz w:val="28"/>
      <w:szCs w:val="28"/>
    </w:rPr>
  </w:style>
  <w:style w:type="character" w:customStyle="1" w:styleId="Heading5Char">
    <w:name w:val="Heading 5 Char"/>
    <w:link w:val="Heading5"/>
    <w:semiHidden/>
    <w:rsid w:val="00AB6752"/>
    <w:rPr>
      <w:rFonts w:ascii="Calibri" w:eastAsia="Times New Roman" w:hAnsi="Calibri" w:cs="Times New Roman"/>
      <w:b/>
      <w:bCs/>
      <w:i/>
      <w:iCs/>
      <w:sz w:val="26"/>
      <w:szCs w:val="26"/>
    </w:rPr>
  </w:style>
  <w:style w:type="paragraph" w:customStyle="1" w:styleId="ydp1720f786yiv6271581099msolistparagraph">
    <w:name w:val="ydp1720f786yiv6271581099msolistparagraph"/>
    <w:basedOn w:val="Normal"/>
    <w:rsid w:val="00047CD8"/>
    <w:pPr>
      <w:spacing w:before="100" w:beforeAutospacing="1" w:after="100" w:afterAutospacing="1"/>
    </w:pPr>
    <w:rPr>
      <w:rFonts w:ascii="Calibri" w:hAnsi="Calibri" w:cs="Calibri"/>
      <w:szCs w:val="22"/>
    </w:rPr>
  </w:style>
  <w:style w:type="paragraph" w:styleId="Subtitle">
    <w:name w:val="Subtitle"/>
    <w:basedOn w:val="Normal"/>
    <w:link w:val="SubtitleChar"/>
    <w:uiPriority w:val="11"/>
    <w:qFormat/>
    <w:rsid w:val="00C35E75"/>
    <w:pPr>
      <w:spacing w:before="100" w:beforeAutospacing="1" w:after="100" w:afterAutospacing="1"/>
    </w:pPr>
  </w:style>
  <w:style w:type="character" w:customStyle="1" w:styleId="SubtitleChar">
    <w:name w:val="Subtitle Char"/>
    <w:link w:val="Subtitle"/>
    <w:uiPriority w:val="11"/>
    <w:rsid w:val="00C35E75"/>
    <w:rPr>
      <w:sz w:val="24"/>
      <w:szCs w:val="24"/>
    </w:rPr>
  </w:style>
  <w:style w:type="character" w:styleId="CommentReference">
    <w:name w:val="annotation reference"/>
    <w:semiHidden/>
    <w:unhideWhenUsed/>
    <w:rsid w:val="00D201CE"/>
    <w:rPr>
      <w:sz w:val="16"/>
      <w:szCs w:val="16"/>
    </w:rPr>
  </w:style>
  <w:style w:type="paragraph" w:styleId="CommentText">
    <w:name w:val="annotation text"/>
    <w:basedOn w:val="Normal"/>
    <w:link w:val="CommentTextChar"/>
    <w:semiHidden/>
    <w:unhideWhenUsed/>
    <w:rsid w:val="00D201CE"/>
    <w:rPr>
      <w:sz w:val="20"/>
      <w:szCs w:val="20"/>
    </w:rPr>
  </w:style>
  <w:style w:type="character" w:customStyle="1" w:styleId="CommentTextChar">
    <w:name w:val="Comment Text Char"/>
    <w:basedOn w:val="DefaultParagraphFont"/>
    <w:link w:val="CommentText"/>
    <w:semiHidden/>
    <w:rsid w:val="00D201CE"/>
  </w:style>
  <w:style w:type="paragraph" w:styleId="CommentSubject">
    <w:name w:val="annotation subject"/>
    <w:basedOn w:val="CommentText"/>
    <w:next w:val="CommentText"/>
    <w:link w:val="CommentSubjectChar"/>
    <w:semiHidden/>
    <w:unhideWhenUsed/>
    <w:rsid w:val="00D201CE"/>
    <w:rPr>
      <w:b/>
      <w:bCs/>
    </w:rPr>
  </w:style>
  <w:style w:type="character" w:customStyle="1" w:styleId="CommentSubjectChar">
    <w:name w:val="Comment Subject Char"/>
    <w:link w:val="CommentSubject"/>
    <w:semiHidden/>
    <w:rsid w:val="00D201CE"/>
    <w:rPr>
      <w:b/>
      <w:bCs/>
    </w:rPr>
  </w:style>
  <w:style w:type="paragraph" w:customStyle="1" w:styleId="BodytextQDbulleted">
    <w:name w:val="Body text QD bulleted"/>
    <w:basedOn w:val="Normal"/>
    <w:rsid w:val="00514D30"/>
    <w:pPr>
      <w:numPr>
        <w:numId w:val="1"/>
      </w:numPr>
      <w:suppressAutoHyphens/>
      <w:spacing w:before="240" w:line="288" w:lineRule="auto"/>
      <w:jc w:val="both"/>
    </w:pPr>
    <w:rPr>
      <w:szCs w:val="20"/>
      <w:lang w:val="en-GB" w:eastAsia="ar-SA"/>
    </w:rPr>
  </w:style>
  <w:style w:type="paragraph" w:styleId="Header">
    <w:name w:val="header"/>
    <w:basedOn w:val="Normal"/>
    <w:link w:val="HeaderChar"/>
    <w:uiPriority w:val="99"/>
    <w:unhideWhenUsed/>
    <w:rsid w:val="00746945"/>
    <w:pPr>
      <w:tabs>
        <w:tab w:val="center" w:pos="4680"/>
        <w:tab w:val="right" w:pos="9360"/>
      </w:tabs>
    </w:pPr>
  </w:style>
  <w:style w:type="character" w:customStyle="1" w:styleId="HeaderChar">
    <w:name w:val="Header Char"/>
    <w:link w:val="Header"/>
    <w:uiPriority w:val="99"/>
    <w:rsid w:val="00746945"/>
    <w:rPr>
      <w:sz w:val="24"/>
      <w:szCs w:val="24"/>
    </w:rPr>
  </w:style>
  <w:style w:type="character" w:customStyle="1" w:styleId="FooterChar">
    <w:name w:val="Footer Char"/>
    <w:basedOn w:val="DefaultParagraphFont"/>
    <w:link w:val="Footer"/>
    <w:uiPriority w:val="99"/>
    <w:rsid w:val="00E077DD"/>
    <w:rPr>
      <w:sz w:val="24"/>
      <w:szCs w:val="24"/>
    </w:rPr>
  </w:style>
  <w:style w:type="character" w:styleId="SubtleEmphasis">
    <w:name w:val="Subtle Emphasis"/>
    <w:basedOn w:val="DefaultParagraphFont"/>
    <w:uiPriority w:val="19"/>
    <w:qFormat/>
    <w:rsid w:val="0084674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3689">
      <w:bodyDiv w:val="1"/>
      <w:marLeft w:val="0"/>
      <w:marRight w:val="0"/>
      <w:marTop w:val="0"/>
      <w:marBottom w:val="0"/>
      <w:divBdr>
        <w:top w:val="none" w:sz="0" w:space="0" w:color="auto"/>
        <w:left w:val="none" w:sz="0" w:space="0" w:color="auto"/>
        <w:bottom w:val="none" w:sz="0" w:space="0" w:color="auto"/>
        <w:right w:val="none" w:sz="0" w:space="0" w:color="auto"/>
      </w:divBdr>
    </w:div>
    <w:div w:id="258367694">
      <w:bodyDiv w:val="1"/>
      <w:marLeft w:val="0"/>
      <w:marRight w:val="0"/>
      <w:marTop w:val="0"/>
      <w:marBottom w:val="0"/>
      <w:divBdr>
        <w:top w:val="none" w:sz="0" w:space="0" w:color="auto"/>
        <w:left w:val="none" w:sz="0" w:space="0" w:color="auto"/>
        <w:bottom w:val="none" w:sz="0" w:space="0" w:color="auto"/>
        <w:right w:val="none" w:sz="0" w:space="0" w:color="auto"/>
      </w:divBdr>
    </w:div>
    <w:div w:id="338000050">
      <w:bodyDiv w:val="1"/>
      <w:marLeft w:val="0"/>
      <w:marRight w:val="0"/>
      <w:marTop w:val="0"/>
      <w:marBottom w:val="0"/>
      <w:divBdr>
        <w:top w:val="none" w:sz="0" w:space="0" w:color="auto"/>
        <w:left w:val="none" w:sz="0" w:space="0" w:color="auto"/>
        <w:bottom w:val="none" w:sz="0" w:space="0" w:color="auto"/>
        <w:right w:val="none" w:sz="0" w:space="0" w:color="auto"/>
      </w:divBdr>
    </w:div>
    <w:div w:id="339622852">
      <w:bodyDiv w:val="1"/>
      <w:marLeft w:val="0"/>
      <w:marRight w:val="0"/>
      <w:marTop w:val="0"/>
      <w:marBottom w:val="0"/>
      <w:divBdr>
        <w:top w:val="none" w:sz="0" w:space="0" w:color="auto"/>
        <w:left w:val="none" w:sz="0" w:space="0" w:color="auto"/>
        <w:bottom w:val="none" w:sz="0" w:space="0" w:color="auto"/>
        <w:right w:val="none" w:sz="0" w:space="0" w:color="auto"/>
      </w:divBdr>
    </w:div>
    <w:div w:id="506595642">
      <w:bodyDiv w:val="1"/>
      <w:marLeft w:val="0"/>
      <w:marRight w:val="0"/>
      <w:marTop w:val="0"/>
      <w:marBottom w:val="0"/>
      <w:divBdr>
        <w:top w:val="none" w:sz="0" w:space="0" w:color="auto"/>
        <w:left w:val="none" w:sz="0" w:space="0" w:color="auto"/>
        <w:bottom w:val="none" w:sz="0" w:space="0" w:color="auto"/>
        <w:right w:val="none" w:sz="0" w:space="0" w:color="auto"/>
      </w:divBdr>
      <w:divsChild>
        <w:div w:id="54395617">
          <w:marLeft w:val="547"/>
          <w:marRight w:val="0"/>
          <w:marTop w:val="0"/>
          <w:marBottom w:val="0"/>
          <w:divBdr>
            <w:top w:val="none" w:sz="0" w:space="0" w:color="auto"/>
            <w:left w:val="none" w:sz="0" w:space="0" w:color="auto"/>
            <w:bottom w:val="none" w:sz="0" w:space="0" w:color="auto"/>
            <w:right w:val="none" w:sz="0" w:space="0" w:color="auto"/>
          </w:divBdr>
        </w:div>
        <w:div w:id="170148572">
          <w:marLeft w:val="547"/>
          <w:marRight w:val="0"/>
          <w:marTop w:val="0"/>
          <w:marBottom w:val="0"/>
          <w:divBdr>
            <w:top w:val="none" w:sz="0" w:space="0" w:color="auto"/>
            <w:left w:val="none" w:sz="0" w:space="0" w:color="auto"/>
            <w:bottom w:val="none" w:sz="0" w:space="0" w:color="auto"/>
            <w:right w:val="none" w:sz="0" w:space="0" w:color="auto"/>
          </w:divBdr>
        </w:div>
        <w:div w:id="572475898">
          <w:marLeft w:val="547"/>
          <w:marRight w:val="0"/>
          <w:marTop w:val="0"/>
          <w:marBottom w:val="0"/>
          <w:divBdr>
            <w:top w:val="none" w:sz="0" w:space="0" w:color="auto"/>
            <w:left w:val="none" w:sz="0" w:space="0" w:color="auto"/>
            <w:bottom w:val="none" w:sz="0" w:space="0" w:color="auto"/>
            <w:right w:val="none" w:sz="0" w:space="0" w:color="auto"/>
          </w:divBdr>
        </w:div>
        <w:div w:id="671562833">
          <w:marLeft w:val="547"/>
          <w:marRight w:val="0"/>
          <w:marTop w:val="0"/>
          <w:marBottom w:val="0"/>
          <w:divBdr>
            <w:top w:val="none" w:sz="0" w:space="0" w:color="auto"/>
            <w:left w:val="none" w:sz="0" w:space="0" w:color="auto"/>
            <w:bottom w:val="none" w:sz="0" w:space="0" w:color="auto"/>
            <w:right w:val="none" w:sz="0" w:space="0" w:color="auto"/>
          </w:divBdr>
        </w:div>
        <w:div w:id="1256939913">
          <w:marLeft w:val="547"/>
          <w:marRight w:val="0"/>
          <w:marTop w:val="0"/>
          <w:marBottom w:val="0"/>
          <w:divBdr>
            <w:top w:val="none" w:sz="0" w:space="0" w:color="auto"/>
            <w:left w:val="none" w:sz="0" w:space="0" w:color="auto"/>
            <w:bottom w:val="none" w:sz="0" w:space="0" w:color="auto"/>
            <w:right w:val="none" w:sz="0" w:space="0" w:color="auto"/>
          </w:divBdr>
        </w:div>
        <w:div w:id="1864398030">
          <w:marLeft w:val="547"/>
          <w:marRight w:val="0"/>
          <w:marTop w:val="0"/>
          <w:marBottom w:val="0"/>
          <w:divBdr>
            <w:top w:val="none" w:sz="0" w:space="0" w:color="auto"/>
            <w:left w:val="none" w:sz="0" w:space="0" w:color="auto"/>
            <w:bottom w:val="none" w:sz="0" w:space="0" w:color="auto"/>
            <w:right w:val="none" w:sz="0" w:space="0" w:color="auto"/>
          </w:divBdr>
        </w:div>
        <w:div w:id="2000422296">
          <w:marLeft w:val="547"/>
          <w:marRight w:val="0"/>
          <w:marTop w:val="0"/>
          <w:marBottom w:val="0"/>
          <w:divBdr>
            <w:top w:val="none" w:sz="0" w:space="0" w:color="auto"/>
            <w:left w:val="none" w:sz="0" w:space="0" w:color="auto"/>
            <w:bottom w:val="none" w:sz="0" w:space="0" w:color="auto"/>
            <w:right w:val="none" w:sz="0" w:space="0" w:color="auto"/>
          </w:divBdr>
        </w:div>
      </w:divsChild>
    </w:div>
    <w:div w:id="517936988">
      <w:bodyDiv w:val="1"/>
      <w:marLeft w:val="0"/>
      <w:marRight w:val="0"/>
      <w:marTop w:val="0"/>
      <w:marBottom w:val="0"/>
      <w:divBdr>
        <w:top w:val="none" w:sz="0" w:space="0" w:color="auto"/>
        <w:left w:val="none" w:sz="0" w:space="0" w:color="auto"/>
        <w:bottom w:val="none" w:sz="0" w:space="0" w:color="auto"/>
        <w:right w:val="none" w:sz="0" w:space="0" w:color="auto"/>
      </w:divBdr>
    </w:div>
    <w:div w:id="542181753">
      <w:bodyDiv w:val="1"/>
      <w:marLeft w:val="0"/>
      <w:marRight w:val="0"/>
      <w:marTop w:val="0"/>
      <w:marBottom w:val="0"/>
      <w:divBdr>
        <w:top w:val="none" w:sz="0" w:space="0" w:color="auto"/>
        <w:left w:val="none" w:sz="0" w:space="0" w:color="auto"/>
        <w:bottom w:val="none" w:sz="0" w:space="0" w:color="auto"/>
        <w:right w:val="none" w:sz="0" w:space="0" w:color="auto"/>
      </w:divBdr>
    </w:div>
    <w:div w:id="568540469">
      <w:bodyDiv w:val="1"/>
      <w:marLeft w:val="0"/>
      <w:marRight w:val="0"/>
      <w:marTop w:val="0"/>
      <w:marBottom w:val="0"/>
      <w:divBdr>
        <w:top w:val="none" w:sz="0" w:space="0" w:color="auto"/>
        <w:left w:val="none" w:sz="0" w:space="0" w:color="auto"/>
        <w:bottom w:val="none" w:sz="0" w:space="0" w:color="auto"/>
        <w:right w:val="none" w:sz="0" w:space="0" w:color="auto"/>
      </w:divBdr>
    </w:div>
    <w:div w:id="654647914">
      <w:bodyDiv w:val="1"/>
      <w:marLeft w:val="0"/>
      <w:marRight w:val="0"/>
      <w:marTop w:val="0"/>
      <w:marBottom w:val="0"/>
      <w:divBdr>
        <w:top w:val="none" w:sz="0" w:space="0" w:color="auto"/>
        <w:left w:val="none" w:sz="0" w:space="0" w:color="auto"/>
        <w:bottom w:val="none" w:sz="0" w:space="0" w:color="auto"/>
        <w:right w:val="none" w:sz="0" w:space="0" w:color="auto"/>
      </w:divBdr>
    </w:div>
    <w:div w:id="670108874">
      <w:bodyDiv w:val="1"/>
      <w:marLeft w:val="0"/>
      <w:marRight w:val="0"/>
      <w:marTop w:val="0"/>
      <w:marBottom w:val="0"/>
      <w:divBdr>
        <w:top w:val="none" w:sz="0" w:space="0" w:color="auto"/>
        <w:left w:val="none" w:sz="0" w:space="0" w:color="auto"/>
        <w:bottom w:val="none" w:sz="0" w:space="0" w:color="auto"/>
        <w:right w:val="none" w:sz="0" w:space="0" w:color="auto"/>
      </w:divBdr>
    </w:div>
    <w:div w:id="815296570">
      <w:bodyDiv w:val="1"/>
      <w:marLeft w:val="0"/>
      <w:marRight w:val="0"/>
      <w:marTop w:val="0"/>
      <w:marBottom w:val="0"/>
      <w:divBdr>
        <w:top w:val="none" w:sz="0" w:space="0" w:color="auto"/>
        <w:left w:val="none" w:sz="0" w:space="0" w:color="auto"/>
        <w:bottom w:val="none" w:sz="0" w:space="0" w:color="auto"/>
        <w:right w:val="none" w:sz="0" w:space="0" w:color="auto"/>
      </w:divBdr>
    </w:div>
    <w:div w:id="820005993">
      <w:bodyDiv w:val="1"/>
      <w:marLeft w:val="0"/>
      <w:marRight w:val="0"/>
      <w:marTop w:val="0"/>
      <w:marBottom w:val="0"/>
      <w:divBdr>
        <w:top w:val="none" w:sz="0" w:space="0" w:color="auto"/>
        <w:left w:val="none" w:sz="0" w:space="0" w:color="auto"/>
        <w:bottom w:val="none" w:sz="0" w:space="0" w:color="auto"/>
        <w:right w:val="none" w:sz="0" w:space="0" w:color="auto"/>
      </w:divBdr>
    </w:div>
    <w:div w:id="820080349">
      <w:bodyDiv w:val="1"/>
      <w:marLeft w:val="0"/>
      <w:marRight w:val="0"/>
      <w:marTop w:val="0"/>
      <w:marBottom w:val="0"/>
      <w:divBdr>
        <w:top w:val="none" w:sz="0" w:space="0" w:color="auto"/>
        <w:left w:val="none" w:sz="0" w:space="0" w:color="auto"/>
        <w:bottom w:val="none" w:sz="0" w:space="0" w:color="auto"/>
        <w:right w:val="none" w:sz="0" w:space="0" w:color="auto"/>
      </w:divBdr>
      <w:divsChild>
        <w:div w:id="832375380">
          <w:marLeft w:val="0"/>
          <w:marRight w:val="0"/>
          <w:marTop w:val="0"/>
          <w:marBottom w:val="300"/>
          <w:divBdr>
            <w:top w:val="none" w:sz="0" w:space="0" w:color="auto"/>
            <w:left w:val="none" w:sz="0" w:space="0" w:color="auto"/>
            <w:bottom w:val="none" w:sz="0" w:space="0" w:color="auto"/>
            <w:right w:val="none" w:sz="0" w:space="0" w:color="auto"/>
          </w:divBdr>
        </w:div>
      </w:divsChild>
    </w:div>
    <w:div w:id="825897908">
      <w:bodyDiv w:val="1"/>
      <w:marLeft w:val="0"/>
      <w:marRight w:val="0"/>
      <w:marTop w:val="0"/>
      <w:marBottom w:val="0"/>
      <w:divBdr>
        <w:top w:val="none" w:sz="0" w:space="0" w:color="auto"/>
        <w:left w:val="none" w:sz="0" w:space="0" w:color="auto"/>
        <w:bottom w:val="none" w:sz="0" w:space="0" w:color="auto"/>
        <w:right w:val="none" w:sz="0" w:space="0" w:color="auto"/>
      </w:divBdr>
    </w:div>
    <w:div w:id="868227772">
      <w:bodyDiv w:val="1"/>
      <w:marLeft w:val="0"/>
      <w:marRight w:val="0"/>
      <w:marTop w:val="0"/>
      <w:marBottom w:val="0"/>
      <w:divBdr>
        <w:top w:val="none" w:sz="0" w:space="0" w:color="auto"/>
        <w:left w:val="none" w:sz="0" w:space="0" w:color="auto"/>
        <w:bottom w:val="none" w:sz="0" w:space="0" w:color="auto"/>
        <w:right w:val="none" w:sz="0" w:space="0" w:color="auto"/>
      </w:divBdr>
    </w:div>
    <w:div w:id="903681687">
      <w:bodyDiv w:val="1"/>
      <w:marLeft w:val="0"/>
      <w:marRight w:val="0"/>
      <w:marTop w:val="0"/>
      <w:marBottom w:val="0"/>
      <w:divBdr>
        <w:top w:val="none" w:sz="0" w:space="0" w:color="auto"/>
        <w:left w:val="none" w:sz="0" w:space="0" w:color="auto"/>
        <w:bottom w:val="none" w:sz="0" w:space="0" w:color="auto"/>
        <w:right w:val="none" w:sz="0" w:space="0" w:color="auto"/>
      </w:divBdr>
    </w:div>
    <w:div w:id="919556427">
      <w:bodyDiv w:val="1"/>
      <w:marLeft w:val="0"/>
      <w:marRight w:val="0"/>
      <w:marTop w:val="0"/>
      <w:marBottom w:val="0"/>
      <w:divBdr>
        <w:top w:val="none" w:sz="0" w:space="0" w:color="auto"/>
        <w:left w:val="none" w:sz="0" w:space="0" w:color="auto"/>
        <w:bottom w:val="none" w:sz="0" w:space="0" w:color="auto"/>
        <w:right w:val="none" w:sz="0" w:space="0" w:color="auto"/>
      </w:divBdr>
    </w:div>
    <w:div w:id="920141092">
      <w:bodyDiv w:val="1"/>
      <w:marLeft w:val="0"/>
      <w:marRight w:val="0"/>
      <w:marTop w:val="0"/>
      <w:marBottom w:val="0"/>
      <w:divBdr>
        <w:top w:val="none" w:sz="0" w:space="0" w:color="auto"/>
        <w:left w:val="none" w:sz="0" w:space="0" w:color="auto"/>
        <w:bottom w:val="none" w:sz="0" w:space="0" w:color="auto"/>
        <w:right w:val="none" w:sz="0" w:space="0" w:color="auto"/>
      </w:divBdr>
    </w:div>
    <w:div w:id="937563505">
      <w:bodyDiv w:val="1"/>
      <w:marLeft w:val="0"/>
      <w:marRight w:val="0"/>
      <w:marTop w:val="0"/>
      <w:marBottom w:val="0"/>
      <w:divBdr>
        <w:top w:val="none" w:sz="0" w:space="0" w:color="auto"/>
        <w:left w:val="none" w:sz="0" w:space="0" w:color="auto"/>
        <w:bottom w:val="none" w:sz="0" w:space="0" w:color="auto"/>
        <w:right w:val="none" w:sz="0" w:space="0" w:color="auto"/>
      </w:divBdr>
      <w:divsChild>
        <w:div w:id="92016639">
          <w:marLeft w:val="547"/>
          <w:marRight w:val="0"/>
          <w:marTop w:val="0"/>
          <w:marBottom w:val="0"/>
          <w:divBdr>
            <w:top w:val="none" w:sz="0" w:space="0" w:color="auto"/>
            <w:left w:val="none" w:sz="0" w:space="0" w:color="auto"/>
            <w:bottom w:val="none" w:sz="0" w:space="0" w:color="auto"/>
            <w:right w:val="none" w:sz="0" w:space="0" w:color="auto"/>
          </w:divBdr>
        </w:div>
        <w:div w:id="134107777">
          <w:marLeft w:val="547"/>
          <w:marRight w:val="0"/>
          <w:marTop w:val="0"/>
          <w:marBottom w:val="0"/>
          <w:divBdr>
            <w:top w:val="none" w:sz="0" w:space="0" w:color="auto"/>
            <w:left w:val="none" w:sz="0" w:space="0" w:color="auto"/>
            <w:bottom w:val="none" w:sz="0" w:space="0" w:color="auto"/>
            <w:right w:val="none" w:sz="0" w:space="0" w:color="auto"/>
          </w:divBdr>
        </w:div>
        <w:div w:id="245115539">
          <w:marLeft w:val="547"/>
          <w:marRight w:val="0"/>
          <w:marTop w:val="0"/>
          <w:marBottom w:val="0"/>
          <w:divBdr>
            <w:top w:val="none" w:sz="0" w:space="0" w:color="auto"/>
            <w:left w:val="none" w:sz="0" w:space="0" w:color="auto"/>
            <w:bottom w:val="none" w:sz="0" w:space="0" w:color="auto"/>
            <w:right w:val="none" w:sz="0" w:space="0" w:color="auto"/>
          </w:divBdr>
        </w:div>
        <w:div w:id="1993674451">
          <w:marLeft w:val="547"/>
          <w:marRight w:val="0"/>
          <w:marTop w:val="0"/>
          <w:marBottom w:val="0"/>
          <w:divBdr>
            <w:top w:val="none" w:sz="0" w:space="0" w:color="auto"/>
            <w:left w:val="none" w:sz="0" w:space="0" w:color="auto"/>
            <w:bottom w:val="none" w:sz="0" w:space="0" w:color="auto"/>
            <w:right w:val="none" w:sz="0" w:space="0" w:color="auto"/>
          </w:divBdr>
        </w:div>
        <w:div w:id="1998806096">
          <w:marLeft w:val="547"/>
          <w:marRight w:val="0"/>
          <w:marTop w:val="0"/>
          <w:marBottom w:val="0"/>
          <w:divBdr>
            <w:top w:val="none" w:sz="0" w:space="0" w:color="auto"/>
            <w:left w:val="none" w:sz="0" w:space="0" w:color="auto"/>
            <w:bottom w:val="none" w:sz="0" w:space="0" w:color="auto"/>
            <w:right w:val="none" w:sz="0" w:space="0" w:color="auto"/>
          </w:divBdr>
        </w:div>
      </w:divsChild>
    </w:div>
    <w:div w:id="1023163972">
      <w:bodyDiv w:val="1"/>
      <w:marLeft w:val="0"/>
      <w:marRight w:val="0"/>
      <w:marTop w:val="0"/>
      <w:marBottom w:val="0"/>
      <w:divBdr>
        <w:top w:val="none" w:sz="0" w:space="0" w:color="auto"/>
        <w:left w:val="none" w:sz="0" w:space="0" w:color="auto"/>
        <w:bottom w:val="none" w:sz="0" w:space="0" w:color="auto"/>
        <w:right w:val="none" w:sz="0" w:space="0" w:color="auto"/>
      </w:divBdr>
    </w:div>
    <w:div w:id="1122965837">
      <w:bodyDiv w:val="1"/>
      <w:marLeft w:val="0"/>
      <w:marRight w:val="0"/>
      <w:marTop w:val="0"/>
      <w:marBottom w:val="0"/>
      <w:divBdr>
        <w:top w:val="none" w:sz="0" w:space="0" w:color="auto"/>
        <w:left w:val="none" w:sz="0" w:space="0" w:color="auto"/>
        <w:bottom w:val="none" w:sz="0" w:space="0" w:color="auto"/>
        <w:right w:val="none" w:sz="0" w:space="0" w:color="auto"/>
      </w:divBdr>
    </w:div>
    <w:div w:id="1208184595">
      <w:bodyDiv w:val="1"/>
      <w:marLeft w:val="0"/>
      <w:marRight w:val="0"/>
      <w:marTop w:val="0"/>
      <w:marBottom w:val="0"/>
      <w:divBdr>
        <w:top w:val="none" w:sz="0" w:space="0" w:color="auto"/>
        <w:left w:val="none" w:sz="0" w:space="0" w:color="auto"/>
        <w:bottom w:val="none" w:sz="0" w:space="0" w:color="auto"/>
        <w:right w:val="none" w:sz="0" w:space="0" w:color="auto"/>
      </w:divBdr>
    </w:div>
    <w:div w:id="1310355085">
      <w:bodyDiv w:val="1"/>
      <w:marLeft w:val="0"/>
      <w:marRight w:val="0"/>
      <w:marTop w:val="0"/>
      <w:marBottom w:val="0"/>
      <w:divBdr>
        <w:top w:val="none" w:sz="0" w:space="0" w:color="auto"/>
        <w:left w:val="none" w:sz="0" w:space="0" w:color="auto"/>
        <w:bottom w:val="none" w:sz="0" w:space="0" w:color="auto"/>
        <w:right w:val="none" w:sz="0" w:space="0" w:color="auto"/>
      </w:divBdr>
    </w:div>
    <w:div w:id="1342463893">
      <w:bodyDiv w:val="1"/>
      <w:marLeft w:val="0"/>
      <w:marRight w:val="0"/>
      <w:marTop w:val="0"/>
      <w:marBottom w:val="0"/>
      <w:divBdr>
        <w:top w:val="none" w:sz="0" w:space="0" w:color="auto"/>
        <w:left w:val="none" w:sz="0" w:space="0" w:color="auto"/>
        <w:bottom w:val="none" w:sz="0" w:space="0" w:color="auto"/>
        <w:right w:val="none" w:sz="0" w:space="0" w:color="auto"/>
      </w:divBdr>
    </w:div>
    <w:div w:id="1434472048">
      <w:bodyDiv w:val="1"/>
      <w:marLeft w:val="0"/>
      <w:marRight w:val="0"/>
      <w:marTop w:val="0"/>
      <w:marBottom w:val="0"/>
      <w:divBdr>
        <w:top w:val="none" w:sz="0" w:space="0" w:color="auto"/>
        <w:left w:val="none" w:sz="0" w:space="0" w:color="auto"/>
        <w:bottom w:val="none" w:sz="0" w:space="0" w:color="auto"/>
        <w:right w:val="none" w:sz="0" w:space="0" w:color="auto"/>
      </w:divBdr>
    </w:div>
    <w:div w:id="1443185952">
      <w:bodyDiv w:val="1"/>
      <w:marLeft w:val="0"/>
      <w:marRight w:val="0"/>
      <w:marTop w:val="0"/>
      <w:marBottom w:val="0"/>
      <w:divBdr>
        <w:top w:val="none" w:sz="0" w:space="0" w:color="auto"/>
        <w:left w:val="none" w:sz="0" w:space="0" w:color="auto"/>
        <w:bottom w:val="none" w:sz="0" w:space="0" w:color="auto"/>
        <w:right w:val="none" w:sz="0" w:space="0" w:color="auto"/>
      </w:divBdr>
    </w:div>
    <w:div w:id="1465462619">
      <w:bodyDiv w:val="1"/>
      <w:marLeft w:val="0"/>
      <w:marRight w:val="0"/>
      <w:marTop w:val="0"/>
      <w:marBottom w:val="0"/>
      <w:divBdr>
        <w:top w:val="none" w:sz="0" w:space="0" w:color="auto"/>
        <w:left w:val="none" w:sz="0" w:space="0" w:color="auto"/>
        <w:bottom w:val="none" w:sz="0" w:space="0" w:color="auto"/>
        <w:right w:val="none" w:sz="0" w:space="0" w:color="auto"/>
      </w:divBdr>
    </w:div>
    <w:div w:id="1503816641">
      <w:bodyDiv w:val="1"/>
      <w:marLeft w:val="0"/>
      <w:marRight w:val="0"/>
      <w:marTop w:val="0"/>
      <w:marBottom w:val="0"/>
      <w:divBdr>
        <w:top w:val="none" w:sz="0" w:space="0" w:color="auto"/>
        <w:left w:val="none" w:sz="0" w:space="0" w:color="auto"/>
        <w:bottom w:val="none" w:sz="0" w:space="0" w:color="auto"/>
        <w:right w:val="none" w:sz="0" w:space="0" w:color="auto"/>
      </w:divBdr>
      <w:divsChild>
        <w:div w:id="859052805">
          <w:marLeft w:val="0"/>
          <w:marRight w:val="0"/>
          <w:marTop w:val="0"/>
          <w:marBottom w:val="300"/>
          <w:divBdr>
            <w:top w:val="none" w:sz="0" w:space="0" w:color="auto"/>
            <w:left w:val="none" w:sz="0" w:space="0" w:color="auto"/>
            <w:bottom w:val="none" w:sz="0" w:space="0" w:color="auto"/>
            <w:right w:val="none" w:sz="0" w:space="0" w:color="auto"/>
          </w:divBdr>
        </w:div>
      </w:divsChild>
    </w:div>
    <w:div w:id="1589071335">
      <w:bodyDiv w:val="1"/>
      <w:marLeft w:val="0"/>
      <w:marRight w:val="0"/>
      <w:marTop w:val="0"/>
      <w:marBottom w:val="0"/>
      <w:divBdr>
        <w:top w:val="none" w:sz="0" w:space="0" w:color="auto"/>
        <w:left w:val="none" w:sz="0" w:space="0" w:color="auto"/>
        <w:bottom w:val="none" w:sz="0" w:space="0" w:color="auto"/>
        <w:right w:val="none" w:sz="0" w:space="0" w:color="auto"/>
      </w:divBdr>
    </w:div>
    <w:div w:id="1653945161">
      <w:bodyDiv w:val="1"/>
      <w:marLeft w:val="0"/>
      <w:marRight w:val="0"/>
      <w:marTop w:val="0"/>
      <w:marBottom w:val="0"/>
      <w:divBdr>
        <w:top w:val="none" w:sz="0" w:space="0" w:color="auto"/>
        <w:left w:val="none" w:sz="0" w:space="0" w:color="auto"/>
        <w:bottom w:val="none" w:sz="0" w:space="0" w:color="auto"/>
        <w:right w:val="none" w:sz="0" w:space="0" w:color="auto"/>
      </w:divBdr>
    </w:div>
    <w:div w:id="1687095818">
      <w:bodyDiv w:val="1"/>
      <w:marLeft w:val="0"/>
      <w:marRight w:val="0"/>
      <w:marTop w:val="0"/>
      <w:marBottom w:val="0"/>
      <w:divBdr>
        <w:top w:val="none" w:sz="0" w:space="0" w:color="auto"/>
        <w:left w:val="none" w:sz="0" w:space="0" w:color="auto"/>
        <w:bottom w:val="none" w:sz="0" w:space="0" w:color="auto"/>
        <w:right w:val="none" w:sz="0" w:space="0" w:color="auto"/>
      </w:divBdr>
    </w:div>
    <w:div w:id="1732381679">
      <w:bodyDiv w:val="1"/>
      <w:marLeft w:val="0"/>
      <w:marRight w:val="0"/>
      <w:marTop w:val="0"/>
      <w:marBottom w:val="0"/>
      <w:divBdr>
        <w:top w:val="none" w:sz="0" w:space="0" w:color="auto"/>
        <w:left w:val="none" w:sz="0" w:space="0" w:color="auto"/>
        <w:bottom w:val="none" w:sz="0" w:space="0" w:color="auto"/>
        <w:right w:val="none" w:sz="0" w:space="0" w:color="auto"/>
      </w:divBdr>
      <w:divsChild>
        <w:div w:id="204101173">
          <w:marLeft w:val="0"/>
          <w:marRight w:val="0"/>
          <w:marTop w:val="0"/>
          <w:marBottom w:val="300"/>
          <w:divBdr>
            <w:top w:val="none" w:sz="0" w:space="0" w:color="auto"/>
            <w:left w:val="none" w:sz="0" w:space="0" w:color="auto"/>
            <w:bottom w:val="none" w:sz="0" w:space="0" w:color="auto"/>
            <w:right w:val="none" w:sz="0" w:space="0" w:color="auto"/>
          </w:divBdr>
        </w:div>
      </w:divsChild>
    </w:div>
    <w:div w:id="1781338380">
      <w:bodyDiv w:val="1"/>
      <w:marLeft w:val="0"/>
      <w:marRight w:val="0"/>
      <w:marTop w:val="0"/>
      <w:marBottom w:val="0"/>
      <w:divBdr>
        <w:top w:val="none" w:sz="0" w:space="0" w:color="auto"/>
        <w:left w:val="none" w:sz="0" w:space="0" w:color="auto"/>
        <w:bottom w:val="none" w:sz="0" w:space="0" w:color="auto"/>
        <w:right w:val="none" w:sz="0" w:space="0" w:color="auto"/>
      </w:divBdr>
    </w:div>
    <w:div w:id="1808163696">
      <w:bodyDiv w:val="1"/>
      <w:marLeft w:val="0"/>
      <w:marRight w:val="0"/>
      <w:marTop w:val="0"/>
      <w:marBottom w:val="0"/>
      <w:divBdr>
        <w:top w:val="none" w:sz="0" w:space="0" w:color="auto"/>
        <w:left w:val="none" w:sz="0" w:space="0" w:color="auto"/>
        <w:bottom w:val="none" w:sz="0" w:space="0" w:color="auto"/>
        <w:right w:val="none" w:sz="0" w:space="0" w:color="auto"/>
      </w:divBdr>
    </w:div>
    <w:div w:id="1875189043">
      <w:bodyDiv w:val="1"/>
      <w:marLeft w:val="0"/>
      <w:marRight w:val="0"/>
      <w:marTop w:val="0"/>
      <w:marBottom w:val="0"/>
      <w:divBdr>
        <w:top w:val="none" w:sz="0" w:space="0" w:color="auto"/>
        <w:left w:val="none" w:sz="0" w:space="0" w:color="auto"/>
        <w:bottom w:val="none" w:sz="0" w:space="0" w:color="auto"/>
        <w:right w:val="none" w:sz="0" w:space="0" w:color="auto"/>
      </w:divBdr>
    </w:div>
    <w:div w:id="1904944355">
      <w:bodyDiv w:val="1"/>
      <w:marLeft w:val="0"/>
      <w:marRight w:val="0"/>
      <w:marTop w:val="0"/>
      <w:marBottom w:val="0"/>
      <w:divBdr>
        <w:top w:val="none" w:sz="0" w:space="0" w:color="auto"/>
        <w:left w:val="none" w:sz="0" w:space="0" w:color="auto"/>
        <w:bottom w:val="none" w:sz="0" w:space="0" w:color="auto"/>
        <w:right w:val="none" w:sz="0" w:space="0" w:color="auto"/>
      </w:divBdr>
    </w:div>
    <w:div w:id="1937668364">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2010020538">
      <w:bodyDiv w:val="1"/>
      <w:marLeft w:val="0"/>
      <w:marRight w:val="0"/>
      <w:marTop w:val="0"/>
      <w:marBottom w:val="0"/>
      <w:divBdr>
        <w:top w:val="none" w:sz="0" w:space="0" w:color="auto"/>
        <w:left w:val="none" w:sz="0" w:space="0" w:color="auto"/>
        <w:bottom w:val="none" w:sz="0" w:space="0" w:color="auto"/>
        <w:right w:val="none" w:sz="0" w:space="0" w:color="auto"/>
      </w:divBdr>
    </w:div>
    <w:div w:id="2128505982">
      <w:bodyDiv w:val="1"/>
      <w:marLeft w:val="0"/>
      <w:marRight w:val="0"/>
      <w:marTop w:val="0"/>
      <w:marBottom w:val="0"/>
      <w:divBdr>
        <w:top w:val="none" w:sz="0" w:space="0" w:color="auto"/>
        <w:left w:val="none" w:sz="0" w:space="0" w:color="auto"/>
        <w:bottom w:val="none" w:sz="0" w:space="0" w:color="auto"/>
        <w:right w:val="none" w:sz="0" w:space="0" w:color="auto"/>
      </w:divBdr>
    </w:div>
    <w:div w:id="2136101533">
      <w:bodyDiv w:val="1"/>
      <w:marLeft w:val="0"/>
      <w:marRight w:val="0"/>
      <w:marTop w:val="0"/>
      <w:marBottom w:val="0"/>
      <w:divBdr>
        <w:top w:val="none" w:sz="0" w:space="0" w:color="auto"/>
        <w:left w:val="none" w:sz="0" w:space="0" w:color="auto"/>
        <w:bottom w:val="none" w:sz="0" w:space="0" w:color="auto"/>
        <w:right w:val="none" w:sz="0" w:space="0" w:color="auto"/>
      </w:divBdr>
    </w:div>
    <w:div w:id="21389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2F70-178C-4D24-B044-08B1C83F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11461</Words>
  <Characters>65333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76641</CharactersWithSpaces>
  <SharedDoc>false</SharedDoc>
  <HLinks>
    <vt:vector size="6" baseType="variant">
      <vt:variant>
        <vt:i4>6094851</vt:i4>
      </vt:variant>
      <vt:variant>
        <vt:i4>0</vt:i4>
      </vt:variant>
      <vt:variant>
        <vt:i4>0</vt:i4>
      </vt:variant>
      <vt:variant>
        <vt:i4>5</vt:i4>
      </vt:variant>
      <vt:variant>
        <vt:lpwstr>https://thuvienphapluat.vn/phap-luat/tim-van-ban.aspx?keyword=43/2011/N%C4%90-CP&amp;area=2&amp;type=0&amp;match=False&amp;vc=True&amp;lan=1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khanhnlq</dc:creator>
  <cp:lastModifiedBy>user1</cp:lastModifiedBy>
  <cp:revision>2</cp:revision>
  <cp:lastPrinted>2025-10-09T10:14:00Z</cp:lastPrinted>
  <dcterms:created xsi:type="dcterms:W3CDTF">2025-10-09T11:01:00Z</dcterms:created>
  <dcterms:modified xsi:type="dcterms:W3CDTF">2025-10-09T11:01:00Z</dcterms:modified>
</cp:coreProperties>
</file>